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45A" w14:textId="77777777" w:rsidR="00757ADD" w:rsidRDefault="00757ADD" w:rsidP="007D03AD"/>
    <w:p w14:paraId="6D91FC7C" w14:textId="77777777" w:rsidR="00490A7A" w:rsidRDefault="00490A7A" w:rsidP="00490A7A"/>
    <w:p w14:paraId="2574B3B5" w14:textId="77777777" w:rsidR="00291409" w:rsidRPr="00E644F1" w:rsidRDefault="00291409" w:rsidP="00291409">
      <w:pPr>
        <w:pStyle w:val="Title"/>
        <w:jc w:val="center"/>
        <w:rPr>
          <w:rFonts w:ascii="Franklin Gothic Demi" w:hAnsi="Franklin Gothic Demi"/>
          <w:b w:val="0"/>
          <w:bCs/>
          <w:szCs w:val="48"/>
        </w:rPr>
      </w:pPr>
      <w:r w:rsidRPr="00E644F1">
        <w:rPr>
          <w:rFonts w:ascii="Franklin Gothic Demi" w:hAnsi="Franklin Gothic Demi"/>
          <w:b w:val="0"/>
          <w:bCs/>
          <w:szCs w:val="48"/>
        </w:rPr>
        <w:t>Town of Patterson</w:t>
      </w:r>
    </w:p>
    <w:p w14:paraId="5F0D242B" w14:textId="77777777" w:rsidR="00784A92" w:rsidRDefault="00784A92" w:rsidP="00291409">
      <w:pPr>
        <w:jc w:val="center"/>
        <w:rPr>
          <w:rFonts w:ascii="Franklin Gothic Book" w:hAnsi="Franklin Gothic Book"/>
          <w:szCs w:val="18"/>
        </w:rPr>
      </w:pPr>
      <w:r w:rsidRPr="00784A92">
        <w:rPr>
          <w:rFonts w:ascii="Franklin Gothic Book" w:hAnsi="Franklin Gothic Book"/>
          <w:szCs w:val="18"/>
        </w:rPr>
        <w:t>Patterson Recreation Center</w:t>
      </w:r>
    </w:p>
    <w:p w14:paraId="336DF022" w14:textId="5CF2860A" w:rsidR="00291409" w:rsidRDefault="00784A92" w:rsidP="00291409">
      <w:pPr>
        <w:jc w:val="center"/>
        <w:rPr>
          <w:rFonts w:ascii="Franklin Gothic Book" w:hAnsi="Franklin Gothic Book"/>
          <w:szCs w:val="18"/>
        </w:rPr>
      </w:pPr>
      <w:r w:rsidRPr="00784A92">
        <w:rPr>
          <w:rFonts w:ascii="Franklin Gothic Book" w:hAnsi="Franklin Gothic Book"/>
          <w:szCs w:val="18"/>
        </w:rPr>
        <w:t>65 Front St - PO Box 278</w:t>
      </w:r>
      <w:r w:rsidRPr="00784A92">
        <w:rPr>
          <w:rFonts w:ascii="Franklin Gothic Book" w:hAnsi="Franklin Gothic Book"/>
          <w:szCs w:val="18"/>
        </w:rPr>
        <w:br/>
        <w:t>Patterson, NY 12563</w:t>
      </w:r>
    </w:p>
    <w:p w14:paraId="01332C02" w14:textId="702EEF66" w:rsidR="00784A92" w:rsidRDefault="00784A92" w:rsidP="00291409">
      <w:pPr>
        <w:jc w:val="center"/>
        <w:rPr>
          <w:rFonts w:ascii="Franklin Gothic Book" w:hAnsi="Franklin Gothic Book"/>
          <w:szCs w:val="18"/>
        </w:rPr>
      </w:pPr>
      <w:r>
        <w:rPr>
          <w:rFonts w:ascii="Franklin Gothic Book" w:hAnsi="Franklin Gothic Book"/>
          <w:szCs w:val="18"/>
        </w:rPr>
        <w:t xml:space="preserve">845-878-7200 / </w:t>
      </w:r>
      <w:hyperlink r:id="rId11" w:history="1">
        <w:r w:rsidRPr="00AD3CC8">
          <w:rPr>
            <w:rStyle w:val="Hyperlink"/>
            <w:rFonts w:ascii="Franklin Gothic Book" w:hAnsi="Franklin Gothic Book"/>
            <w:szCs w:val="18"/>
          </w:rPr>
          <w:t>pattersonrec@gmail.com</w:t>
        </w:r>
      </w:hyperlink>
    </w:p>
    <w:p w14:paraId="02269B67" w14:textId="77777777" w:rsidR="00784A92" w:rsidRPr="00E644F1" w:rsidRDefault="00784A92" w:rsidP="00291409">
      <w:pPr>
        <w:jc w:val="center"/>
        <w:rPr>
          <w:rFonts w:ascii="Franklin Gothic Book" w:hAnsi="Franklin Gothic Book"/>
          <w:szCs w:val="18"/>
        </w:rPr>
      </w:pPr>
    </w:p>
    <w:p w14:paraId="1BA2239E" w14:textId="13128FDE" w:rsidR="00291409" w:rsidRDefault="00291409" w:rsidP="00291409">
      <w:pPr>
        <w:jc w:val="center"/>
        <w:rPr>
          <w:sz w:val="32"/>
          <w:szCs w:val="32"/>
        </w:rPr>
      </w:pPr>
      <w:r w:rsidRPr="00952650">
        <w:rPr>
          <w:sz w:val="32"/>
          <w:szCs w:val="32"/>
        </w:rPr>
        <w:t>202</w:t>
      </w:r>
      <w:r w:rsidR="00E0664C">
        <w:rPr>
          <w:sz w:val="32"/>
          <w:szCs w:val="32"/>
        </w:rPr>
        <w:t>6</w:t>
      </w:r>
      <w:r w:rsidRPr="00952650">
        <w:rPr>
          <w:sz w:val="32"/>
          <w:szCs w:val="32"/>
        </w:rPr>
        <w:t xml:space="preserve"> </w:t>
      </w:r>
      <w:r>
        <w:rPr>
          <w:sz w:val="32"/>
          <w:szCs w:val="32"/>
        </w:rPr>
        <w:t>Summer Park District Lifeguard Positions and Information</w:t>
      </w:r>
    </w:p>
    <w:p w14:paraId="363D2104" w14:textId="77777777" w:rsidR="00291409" w:rsidRPr="00952650" w:rsidRDefault="00291409" w:rsidP="00291409">
      <w:pPr>
        <w:jc w:val="center"/>
        <w:rPr>
          <w:sz w:val="32"/>
          <w:szCs w:val="32"/>
        </w:rPr>
      </w:pPr>
    </w:p>
    <w:p w14:paraId="62286E44" w14:textId="77777777" w:rsidR="00291409" w:rsidRPr="00E953B2" w:rsidRDefault="00291409" w:rsidP="00291409">
      <w:pPr>
        <w:jc w:val="center"/>
        <w:rPr>
          <w:rFonts w:ascii="Franklin Gothic Demi" w:hAnsi="Franklin Gothic Demi"/>
        </w:rPr>
      </w:pPr>
      <w:r w:rsidRPr="00E953B2">
        <w:rPr>
          <w:rFonts w:ascii="Franklin Gothic Demi" w:hAnsi="Franklin Gothic Demi"/>
        </w:rPr>
        <w:t>*Please review positions and requirements, choose the best option for your qualifications</w:t>
      </w:r>
    </w:p>
    <w:p w14:paraId="441B2269" w14:textId="77777777" w:rsidR="00291409" w:rsidRPr="00E953B2" w:rsidRDefault="00291409" w:rsidP="00291409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273CB" wp14:editId="5D81308D">
                <wp:simplePos x="0" y="0"/>
                <wp:positionH relativeFrom="margin">
                  <wp:posOffset>104775</wp:posOffset>
                </wp:positionH>
                <wp:positionV relativeFrom="paragraph">
                  <wp:posOffset>35560</wp:posOffset>
                </wp:positionV>
                <wp:extent cx="6057900" cy="1352550"/>
                <wp:effectExtent l="0" t="0" r="19050" b="19050"/>
                <wp:wrapNone/>
                <wp:docPr id="1026017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2DEB" w14:textId="77777777" w:rsidR="00291409" w:rsidRPr="00E953B2" w:rsidRDefault="00291409" w:rsidP="00291409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EXPECTATIONS OF ALL APPLICATIONS:</w:t>
                            </w:r>
                          </w:p>
                          <w:p w14:paraId="3D32760D" w14:textId="3031E562" w:rsidR="00291409" w:rsidRPr="00E953B2" w:rsidRDefault="00291409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</w:rPr>
                              <w:t>Commitment to the position for the required date and times</w:t>
                            </w:r>
                            <w:r w:rsidR="00784A92">
                              <w:rPr>
                                <w:rFonts w:ascii="Franklin Gothic Book" w:hAnsi="Franklin Gothic Book"/>
                              </w:rPr>
                              <w:t xml:space="preserve"> during the entire season</w:t>
                            </w:r>
                          </w:p>
                          <w:p w14:paraId="53E796DB" w14:textId="77777777" w:rsidR="00291409" w:rsidRPr="00E953B2" w:rsidRDefault="00291409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</w:rPr>
                              <w:t>Communication with supervisors in a timely manner</w:t>
                            </w:r>
                          </w:p>
                          <w:p w14:paraId="769329FE" w14:textId="77777777" w:rsidR="00291409" w:rsidRPr="00E953B2" w:rsidRDefault="00291409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</w:rPr>
                              <w:t>A strong worth ethic</w:t>
                            </w:r>
                          </w:p>
                          <w:p w14:paraId="06BEFEB2" w14:textId="77777777" w:rsidR="00291409" w:rsidRPr="00E953B2" w:rsidRDefault="00291409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</w:rPr>
                              <w:t>Ability to work with others</w:t>
                            </w:r>
                          </w:p>
                          <w:p w14:paraId="683DAB3C" w14:textId="77777777" w:rsidR="00291409" w:rsidRDefault="00291409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E953B2">
                              <w:rPr>
                                <w:rFonts w:ascii="Franklin Gothic Book" w:hAnsi="Franklin Gothic Book"/>
                              </w:rPr>
                              <w:t>Flexibility: willing and able to change expectations, schedules, tasks, and responsibilities as the season progresses</w:t>
                            </w:r>
                          </w:p>
                          <w:p w14:paraId="47471A6C" w14:textId="77777777" w:rsidR="0020523B" w:rsidRPr="00E953B2" w:rsidRDefault="0020523B" w:rsidP="002914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20DEFBF5" w14:textId="77777777" w:rsidR="00291409" w:rsidRDefault="00291409" w:rsidP="00291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273CB" id="Rectangle 1" o:spid="_x0000_s1026" style="position:absolute;margin-left:8.25pt;margin-top:2.8pt;width:477pt;height:106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" fillcolor="white [3201]" strokecolor="black [3213]" strokeweight="2pt">
                <v:textbox>
                  <w:txbxContent>
                    <w:p w14:paraId="4C142DEB" w14:textId="77777777" w:rsidR="00291409" w:rsidRPr="00E953B2" w:rsidRDefault="00291409" w:rsidP="00291409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</w:rPr>
                      </w:pPr>
                      <w:r w:rsidRPr="00E953B2">
                        <w:rPr>
                          <w:rFonts w:ascii="Franklin Gothic Book" w:hAnsi="Franklin Gothic Book"/>
                          <w:b/>
                          <w:bCs/>
                        </w:rPr>
                        <w:t>EXPECTATIONS OF ALL APPLICATIONS:</w:t>
                      </w:r>
                    </w:p>
                    <w:p w14:paraId="3D32760D" w14:textId="3031E562" w:rsidR="00291409" w:rsidRPr="00E953B2" w:rsidRDefault="00291409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  <w:r w:rsidRPr="00E953B2">
                        <w:rPr>
                          <w:rFonts w:ascii="Franklin Gothic Book" w:hAnsi="Franklin Gothic Book"/>
                        </w:rPr>
                        <w:t>Commitment to the position for the required date and times</w:t>
                      </w:r>
                      <w:r w:rsidR="00784A92">
                        <w:rPr>
                          <w:rFonts w:ascii="Franklin Gothic Book" w:hAnsi="Franklin Gothic Book"/>
                        </w:rPr>
                        <w:t xml:space="preserve"> during the entire season</w:t>
                      </w:r>
                    </w:p>
                    <w:p w14:paraId="53E796DB" w14:textId="77777777" w:rsidR="00291409" w:rsidRPr="00E953B2" w:rsidRDefault="00291409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  <w:r w:rsidRPr="00E953B2">
                        <w:rPr>
                          <w:rFonts w:ascii="Franklin Gothic Book" w:hAnsi="Franklin Gothic Book"/>
                        </w:rPr>
                        <w:t>Communication with supervisors in a timely manner</w:t>
                      </w:r>
                    </w:p>
                    <w:p w14:paraId="769329FE" w14:textId="77777777" w:rsidR="00291409" w:rsidRPr="00E953B2" w:rsidRDefault="00291409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  <w:r w:rsidRPr="00E953B2">
                        <w:rPr>
                          <w:rFonts w:ascii="Franklin Gothic Book" w:hAnsi="Franklin Gothic Book"/>
                        </w:rPr>
                        <w:t>A strong worth ethic</w:t>
                      </w:r>
                    </w:p>
                    <w:p w14:paraId="06BEFEB2" w14:textId="77777777" w:rsidR="00291409" w:rsidRPr="00E953B2" w:rsidRDefault="00291409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  <w:r w:rsidRPr="00E953B2">
                        <w:rPr>
                          <w:rFonts w:ascii="Franklin Gothic Book" w:hAnsi="Franklin Gothic Book"/>
                        </w:rPr>
                        <w:t>Ability to work with others</w:t>
                      </w:r>
                    </w:p>
                    <w:p w14:paraId="683DAB3C" w14:textId="77777777" w:rsidR="00291409" w:rsidRDefault="00291409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  <w:r w:rsidRPr="00E953B2">
                        <w:rPr>
                          <w:rFonts w:ascii="Franklin Gothic Book" w:hAnsi="Franklin Gothic Book"/>
                        </w:rPr>
                        <w:t>Flexibility: willing and able to change expectations, schedules, tasks, and responsibilities as the season progresses</w:t>
                      </w:r>
                    </w:p>
                    <w:p w14:paraId="47471A6C" w14:textId="77777777" w:rsidR="0020523B" w:rsidRPr="00E953B2" w:rsidRDefault="0020523B" w:rsidP="002914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Franklin Gothic Book" w:hAnsi="Franklin Gothic Book"/>
                        </w:rPr>
                      </w:pPr>
                    </w:p>
                    <w:p w14:paraId="20DEFBF5" w14:textId="77777777" w:rsidR="00291409" w:rsidRDefault="00291409" w:rsidP="0029140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03EBB6" w14:textId="77777777" w:rsidR="00291409" w:rsidRDefault="00291409" w:rsidP="00291409">
      <w:pPr>
        <w:rPr>
          <w:rFonts w:ascii="Franklin Gothic Book" w:hAnsi="Franklin Gothic Book"/>
        </w:rPr>
      </w:pPr>
    </w:p>
    <w:p w14:paraId="11768F98" w14:textId="77777777" w:rsidR="00291409" w:rsidRDefault="00291409" w:rsidP="00291409">
      <w:pPr>
        <w:rPr>
          <w:rFonts w:ascii="Franklin Gothic Book" w:hAnsi="Franklin Gothic Book"/>
        </w:rPr>
      </w:pPr>
    </w:p>
    <w:p w14:paraId="0C6F71F8" w14:textId="77777777" w:rsidR="00291409" w:rsidRDefault="00291409" w:rsidP="00291409">
      <w:pPr>
        <w:rPr>
          <w:rFonts w:ascii="Franklin Gothic Book" w:hAnsi="Franklin Gothic Book"/>
        </w:rPr>
      </w:pPr>
    </w:p>
    <w:p w14:paraId="2A73EFF7" w14:textId="77777777" w:rsidR="00291409" w:rsidRDefault="00291409" w:rsidP="00291409">
      <w:pPr>
        <w:rPr>
          <w:rFonts w:ascii="Franklin Gothic Book" w:hAnsi="Franklin Gothic Book"/>
        </w:rPr>
      </w:pPr>
    </w:p>
    <w:p w14:paraId="3CC9AB66" w14:textId="77777777" w:rsidR="00291409" w:rsidRDefault="00291409" w:rsidP="00291409">
      <w:pPr>
        <w:rPr>
          <w:rFonts w:ascii="Franklin Gothic Book" w:hAnsi="Franklin Gothic Book"/>
        </w:rPr>
      </w:pPr>
    </w:p>
    <w:p w14:paraId="1FC14BA3" w14:textId="77777777" w:rsidR="00291409" w:rsidRDefault="00291409" w:rsidP="00291409">
      <w:pPr>
        <w:rPr>
          <w:rFonts w:ascii="Franklin Gothic Book" w:hAnsi="Franklin Gothic Book"/>
        </w:rPr>
      </w:pPr>
    </w:p>
    <w:p w14:paraId="557F6F0D" w14:textId="77777777" w:rsidR="00291409" w:rsidRDefault="00291409" w:rsidP="00291409">
      <w:pPr>
        <w:rPr>
          <w:rFonts w:ascii="Franklin Gothic Book" w:hAnsi="Franklin Gothic Book"/>
        </w:rPr>
      </w:pPr>
    </w:p>
    <w:p w14:paraId="14D42077" w14:textId="77777777" w:rsidR="00291409" w:rsidRDefault="00291409" w:rsidP="00291409">
      <w:pPr>
        <w:rPr>
          <w:rFonts w:ascii="Franklin Gothic Book" w:hAnsi="Franklin Gothic Book"/>
        </w:rPr>
      </w:pPr>
    </w:p>
    <w:p w14:paraId="28EE276F" w14:textId="77777777" w:rsidR="00291409" w:rsidRDefault="00291409" w:rsidP="00291409">
      <w:pPr>
        <w:rPr>
          <w:rFonts w:ascii="Franklin Gothic Book" w:hAnsi="Franklin Gothic Book"/>
        </w:rPr>
      </w:pPr>
    </w:p>
    <w:p w14:paraId="536B9BA0" w14:textId="77777777" w:rsidR="00291409" w:rsidRPr="00E953B2" w:rsidRDefault="00291409" w:rsidP="00291409">
      <w:pPr>
        <w:rPr>
          <w:rFonts w:ascii="Franklin Gothic Book" w:hAnsi="Franklin Gothic Book"/>
        </w:rPr>
      </w:pPr>
    </w:p>
    <w:p w14:paraId="623E1BD8" w14:textId="156A6DD4" w:rsidR="00291409" w:rsidRPr="00E953B2" w:rsidRDefault="00291409" w:rsidP="00291409">
      <w:pPr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4"/>
        </w:rPr>
        <w:t>Junior Guard</w:t>
      </w:r>
      <w:r w:rsidRPr="00E953B2">
        <w:rPr>
          <w:rFonts w:ascii="Franklin Gothic Book" w:hAnsi="Franklin Gothic Book"/>
          <w:sz w:val="24"/>
        </w:rPr>
        <w:t>:</w:t>
      </w:r>
      <w:r w:rsidRPr="00E953B2">
        <w:rPr>
          <w:rFonts w:ascii="Franklin Gothic Book" w:hAnsi="Franklin Gothic Book"/>
        </w:rPr>
        <w:t xml:space="preserve"> </w:t>
      </w:r>
      <w:r w:rsidRPr="00E953B2">
        <w:rPr>
          <w:rFonts w:ascii="Franklin Gothic Book" w:hAnsi="Franklin Gothic Book"/>
          <w:sz w:val="20"/>
          <w:szCs w:val="20"/>
        </w:rPr>
        <w:t>Starting at 1</w:t>
      </w:r>
      <w:r w:rsidR="00F22C75">
        <w:rPr>
          <w:rFonts w:ascii="Franklin Gothic Book" w:hAnsi="Franklin Gothic Book"/>
          <w:sz w:val="20"/>
          <w:szCs w:val="20"/>
        </w:rPr>
        <w:t>6</w:t>
      </w:r>
      <w:r w:rsidRPr="00E953B2">
        <w:rPr>
          <w:rFonts w:ascii="Franklin Gothic Book" w:hAnsi="Franklin Gothic Book"/>
          <w:sz w:val="20"/>
          <w:szCs w:val="20"/>
        </w:rPr>
        <w:t>$/</w:t>
      </w:r>
      <w:proofErr w:type="spellStart"/>
      <w:r w:rsidRPr="00E953B2">
        <w:rPr>
          <w:rFonts w:ascii="Franklin Gothic Book" w:hAnsi="Franklin Gothic Book"/>
          <w:sz w:val="20"/>
          <w:szCs w:val="20"/>
        </w:rPr>
        <w:t>hr</w:t>
      </w:r>
      <w:proofErr w:type="spellEnd"/>
      <w:r w:rsidRPr="00E953B2">
        <w:rPr>
          <w:rFonts w:ascii="Franklin Gothic Book" w:hAnsi="Franklin Gothic Book"/>
          <w:sz w:val="20"/>
          <w:szCs w:val="20"/>
        </w:rPr>
        <w:t xml:space="preserve">, with cert/re-cert reimbursement </w:t>
      </w:r>
      <w:r w:rsidR="00784A92">
        <w:rPr>
          <w:rFonts w:ascii="Franklin Gothic Book" w:hAnsi="Franklin Gothic Book"/>
          <w:sz w:val="20"/>
          <w:szCs w:val="20"/>
        </w:rPr>
        <w:t>available</w:t>
      </w:r>
      <w:r>
        <w:rPr>
          <w:rFonts w:ascii="Franklin Gothic Book" w:hAnsi="Franklin Gothic Book"/>
          <w:sz w:val="20"/>
          <w:szCs w:val="20"/>
        </w:rPr>
        <w:t>*</w:t>
      </w:r>
    </w:p>
    <w:p w14:paraId="03BF1BB1" w14:textId="0C1EA046" w:rsidR="00291409" w:rsidRDefault="00291409" w:rsidP="00291409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Must be 16 years of age, Lifeguard Certified w/ WATERFRONT, CPR &amp; First Aid</w:t>
      </w:r>
    </w:p>
    <w:p w14:paraId="55961032" w14:textId="77777777" w:rsidR="00291409" w:rsidRPr="00E953B2" w:rsidRDefault="00291409" w:rsidP="00291409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78F81F29" w14:textId="77777777" w:rsidR="00291409" w:rsidRDefault="00291409" w:rsidP="00291409">
      <w:pPr>
        <w:jc w:val="center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sz w:val="20"/>
          <w:szCs w:val="20"/>
        </w:rPr>
        <w:t>Waterfront lifeguards are responsible for the safety of swimmers at a waterfront facility. Their duties include:</w:t>
      </w:r>
    </w:p>
    <w:p w14:paraId="61D04F4B" w14:textId="77777777" w:rsidR="00291409" w:rsidRPr="00E953B2" w:rsidRDefault="00291409" w:rsidP="00291409">
      <w:pPr>
        <w:jc w:val="center"/>
        <w:rPr>
          <w:rFonts w:ascii="Franklin Gothic Book" w:hAnsi="Franklin Gothic Book"/>
          <w:sz w:val="20"/>
          <w:szCs w:val="20"/>
        </w:rPr>
      </w:pPr>
    </w:p>
    <w:p w14:paraId="0F7EE390" w14:textId="77777777" w:rsidR="00291409" w:rsidRPr="00E953B2" w:rsidRDefault="00291409" w:rsidP="00291409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Enforcing rules</w:t>
      </w:r>
      <w:r w:rsidRPr="00E953B2">
        <w:rPr>
          <w:rFonts w:ascii="Franklin Gothic Book" w:hAnsi="Franklin Gothic Book"/>
          <w:sz w:val="20"/>
          <w:szCs w:val="20"/>
        </w:rPr>
        <w:t>: Lifeguards ensure that swimmers follow the rules and guidelines for the waterfront.</w:t>
      </w:r>
    </w:p>
    <w:p w14:paraId="11ECD3B2" w14:textId="77777777" w:rsidR="00291409" w:rsidRPr="00E953B2" w:rsidRDefault="00291409" w:rsidP="00291409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Monitoring swimmers</w:t>
      </w:r>
      <w:r w:rsidRPr="00E953B2">
        <w:rPr>
          <w:rFonts w:ascii="Franklin Gothic Book" w:hAnsi="Franklin Gothic Book"/>
          <w:sz w:val="20"/>
          <w:szCs w:val="20"/>
        </w:rPr>
        <w:t>: Lifeguards keep an eye on swimmers to ensure their safety.</w:t>
      </w:r>
    </w:p>
    <w:p w14:paraId="458218F9" w14:textId="728F2E66" w:rsidR="00291409" w:rsidRPr="00E953B2" w:rsidRDefault="00291409" w:rsidP="00291409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Responding to emergencies</w:t>
      </w:r>
      <w:r w:rsidRPr="00E953B2">
        <w:rPr>
          <w:rFonts w:ascii="Franklin Gothic Book" w:hAnsi="Franklin Gothic Book"/>
          <w:sz w:val="20"/>
          <w:szCs w:val="20"/>
        </w:rPr>
        <w:t xml:space="preserve">: Lifeguards respond to emergencies, such as injuries or </w:t>
      </w:r>
      <w:r w:rsidR="00784A92">
        <w:rPr>
          <w:rFonts w:ascii="Franklin Gothic Book" w:hAnsi="Franklin Gothic Book"/>
          <w:sz w:val="20"/>
          <w:szCs w:val="20"/>
        </w:rPr>
        <w:t>distressed swimmers</w:t>
      </w:r>
      <w:r w:rsidRPr="00E953B2">
        <w:rPr>
          <w:rFonts w:ascii="Franklin Gothic Book" w:hAnsi="Franklin Gothic Book"/>
          <w:sz w:val="20"/>
          <w:szCs w:val="20"/>
        </w:rPr>
        <w:t>, and provide first aid and CPR.</w:t>
      </w:r>
    </w:p>
    <w:p w14:paraId="2B04E2F9" w14:textId="5CECD9DA" w:rsidR="00291409" w:rsidRPr="00E953B2" w:rsidRDefault="00291409" w:rsidP="00291409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Maintaining the waterfront</w:t>
      </w:r>
      <w:r w:rsidRPr="00E953B2">
        <w:rPr>
          <w:rFonts w:ascii="Franklin Gothic Book" w:hAnsi="Franklin Gothic Book"/>
          <w:sz w:val="20"/>
          <w:szCs w:val="20"/>
        </w:rPr>
        <w:t>: Lifeguards keep the waterfront clean and free of hazards. They also inspect the equipment and facilities to ensure they are safe.</w:t>
      </w:r>
      <w:r w:rsidR="0020523B">
        <w:rPr>
          <w:rFonts w:ascii="Franklin Gothic Book" w:hAnsi="Franklin Gothic Book"/>
          <w:sz w:val="20"/>
          <w:szCs w:val="20"/>
        </w:rPr>
        <w:t xml:space="preserve"> This includes raking the sand, cleaning the docks, clearing the beach of geese poop.</w:t>
      </w:r>
    </w:p>
    <w:p w14:paraId="75842E1D" w14:textId="77777777" w:rsidR="00291409" w:rsidRDefault="00291409" w:rsidP="00291409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Preparing reports</w:t>
      </w:r>
      <w:r w:rsidRPr="00E953B2">
        <w:rPr>
          <w:rFonts w:ascii="Franklin Gothic Book" w:hAnsi="Franklin Gothic Book"/>
          <w:sz w:val="20"/>
          <w:szCs w:val="20"/>
        </w:rPr>
        <w:t>: Lifeguards prepare reports and check lists as required.</w:t>
      </w:r>
    </w:p>
    <w:p w14:paraId="6AEA0F8F" w14:textId="77777777" w:rsidR="00291409" w:rsidRDefault="00291409" w:rsidP="00291409">
      <w:pPr>
        <w:ind w:left="720"/>
        <w:rPr>
          <w:rFonts w:ascii="Franklin Gothic Book" w:hAnsi="Franklin Gothic Book"/>
          <w:b/>
          <w:bCs/>
          <w:sz w:val="20"/>
          <w:szCs w:val="20"/>
        </w:rPr>
      </w:pPr>
    </w:p>
    <w:p w14:paraId="3063D910" w14:textId="1D8CDF69" w:rsidR="00291409" w:rsidRPr="00E953B2" w:rsidRDefault="00291409" w:rsidP="00291409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bCs/>
          <w:sz w:val="24"/>
        </w:rPr>
        <w:t>Head</w:t>
      </w:r>
      <w:r w:rsidRPr="00E953B2">
        <w:rPr>
          <w:rFonts w:ascii="Franklin Gothic Book" w:hAnsi="Franklin Gothic Book"/>
          <w:b/>
          <w:bCs/>
          <w:sz w:val="24"/>
        </w:rPr>
        <w:t xml:space="preserve"> Guard</w:t>
      </w:r>
      <w:r w:rsidRPr="00E953B2">
        <w:rPr>
          <w:rFonts w:ascii="Franklin Gothic Book" w:hAnsi="Franklin Gothic Book"/>
          <w:sz w:val="24"/>
        </w:rPr>
        <w:t>:</w:t>
      </w:r>
      <w:r w:rsidRPr="00E953B2">
        <w:rPr>
          <w:rFonts w:ascii="Franklin Gothic Book" w:hAnsi="Franklin Gothic Book"/>
        </w:rPr>
        <w:t xml:space="preserve"> </w:t>
      </w:r>
      <w:r w:rsidRPr="00E953B2">
        <w:rPr>
          <w:rFonts w:ascii="Franklin Gothic Book" w:hAnsi="Franklin Gothic Book"/>
          <w:sz w:val="20"/>
          <w:szCs w:val="20"/>
        </w:rPr>
        <w:t>Starting at 18$/</w:t>
      </w:r>
      <w:proofErr w:type="spellStart"/>
      <w:r w:rsidRPr="00E953B2">
        <w:rPr>
          <w:rFonts w:ascii="Franklin Gothic Book" w:hAnsi="Franklin Gothic Book"/>
          <w:sz w:val="20"/>
          <w:szCs w:val="20"/>
        </w:rPr>
        <w:t>hr</w:t>
      </w:r>
      <w:proofErr w:type="spellEnd"/>
      <w:r w:rsidRPr="00E953B2">
        <w:rPr>
          <w:rFonts w:ascii="Franklin Gothic Book" w:hAnsi="Franklin Gothic Book"/>
          <w:sz w:val="20"/>
          <w:szCs w:val="20"/>
        </w:rPr>
        <w:t xml:space="preserve">, with cert/re-cert reimbursement </w:t>
      </w:r>
      <w:r w:rsidR="00784A92">
        <w:rPr>
          <w:rFonts w:ascii="Franklin Gothic Book" w:hAnsi="Franklin Gothic Book"/>
          <w:sz w:val="20"/>
          <w:szCs w:val="20"/>
        </w:rPr>
        <w:t>available*</w:t>
      </w:r>
    </w:p>
    <w:p w14:paraId="018AF4E3" w14:textId="0B5CF871" w:rsidR="00291409" w:rsidRDefault="00291409" w:rsidP="00291409">
      <w:pPr>
        <w:jc w:val="center"/>
        <w:rPr>
          <w:rFonts w:ascii="Franklin Gothic Book" w:hAnsi="Franklin Gothic Book"/>
          <w:b/>
          <w:bCs/>
          <w:sz w:val="20"/>
          <w:szCs w:val="20"/>
          <w:u w:val="single"/>
        </w:rPr>
      </w:pPr>
      <w:r w:rsidRPr="00E953B2">
        <w:rPr>
          <w:rFonts w:ascii="Franklin Gothic Book" w:hAnsi="Franklin Gothic Book"/>
          <w:b/>
          <w:bCs/>
          <w:sz w:val="20"/>
          <w:szCs w:val="20"/>
        </w:rPr>
        <w:t>Must be 1</w:t>
      </w:r>
      <w:r w:rsidR="00E0664C">
        <w:rPr>
          <w:rFonts w:ascii="Franklin Gothic Book" w:hAnsi="Franklin Gothic Book"/>
          <w:b/>
          <w:bCs/>
          <w:sz w:val="20"/>
          <w:szCs w:val="20"/>
        </w:rPr>
        <w:t>8</w:t>
      </w:r>
      <w:r w:rsidRPr="00E953B2">
        <w:rPr>
          <w:rFonts w:ascii="Franklin Gothic Book" w:hAnsi="Franklin Gothic Book"/>
          <w:b/>
          <w:bCs/>
          <w:sz w:val="20"/>
          <w:szCs w:val="20"/>
        </w:rPr>
        <w:t xml:space="preserve"> years of age, Lifeguard Certified w/ WATERFRONT, CPR &amp; First Aid</w:t>
      </w:r>
      <w:r>
        <w:rPr>
          <w:rFonts w:ascii="Franklin Gothic Book" w:hAnsi="Franklin Gothic Book"/>
          <w:b/>
          <w:bCs/>
          <w:sz w:val="20"/>
          <w:szCs w:val="20"/>
        </w:rPr>
        <w:t xml:space="preserve">, </w:t>
      </w:r>
      <w:r w:rsidRPr="00E953B2">
        <w:rPr>
          <w:rFonts w:ascii="Franklin Gothic Book" w:hAnsi="Franklin Gothic Book"/>
          <w:b/>
          <w:bCs/>
          <w:sz w:val="20"/>
          <w:szCs w:val="20"/>
          <w:u w:val="single"/>
        </w:rPr>
        <w:t xml:space="preserve">with </w:t>
      </w:r>
      <w:r>
        <w:rPr>
          <w:rFonts w:ascii="Franklin Gothic Book" w:hAnsi="Franklin Gothic Book"/>
          <w:b/>
          <w:bCs/>
          <w:sz w:val="20"/>
          <w:szCs w:val="20"/>
          <w:u w:val="single"/>
        </w:rPr>
        <w:t>2 seasons of prior lifeguard experien</w:t>
      </w:r>
      <w:r w:rsidRPr="00E953B2">
        <w:rPr>
          <w:rFonts w:ascii="Franklin Gothic Book" w:hAnsi="Franklin Gothic Book"/>
          <w:b/>
          <w:bCs/>
          <w:sz w:val="20"/>
          <w:szCs w:val="20"/>
          <w:u w:val="single"/>
        </w:rPr>
        <w:t>ce</w:t>
      </w:r>
    </w:p>
    <w:p w14:paraId="4AE1532C" w14:textId="77777777" w:rsidR="00291409" w:rsidRPr="00E953B2" w:rsidRDefault="00291409" w:rsidP="00291409">
      <w:pPr>
        <w:jc w:val="center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4140AD5B" w14:textId="652FE0E3" w:rsidR="00291409" w:rsidRPr="00E953B2" w:rsidRDefault="00291409" w:rsidP="00291409">
      <w:pPr>
        <w:jc w:val="center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Head guards are responsible for same duties as Junior Guard as well as</w:t>
      </w:r>
      <w:r w:rsidRPr="00E953B2">
        <w:rPr>
          <w:rFonts w:ascii="Franklin Gothic Book" w:hAnsi="Franklin Gothic Book"/>
          <w:sz w:val="20"/>
          <w:szCs w:val="20"/>
        </w:rPr>
        <w:t>:</w:t>
      </w:r>
    </w:p>
    <w:p w14:paraId="417ED774" w14:textId="77777777" w:rsidR="00784A92" w:rsidRPr="008D622F" w:rsidRDefault="00784A92" w:rsidP="00291409">
      <w:pPr>
        <w:pStyle w:val="Footer"/>
        <w:jc w:val="left"/>
      </w:pPr>
    </w:p>
    <w:p w14:paraId="736DC509" w14:textId="4D579525" w:rsidR="00784A92" w:rsidRPr="008D622F" w:rsidRDefault="00784A92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8D622F">
        <w:rPr>
          <w:rFonts w:ascii="Franklin Gothic Book" w:hAnsi="Franklin Gothic Book"/>
          <w:sz w:val="20"/>
          <w:szCs w:val="20"/>
        </w:rPr>
        <w:t>Overseeing the daily operations of the beach</w:t>
      </w:r>
      <w:r w:rsidR="0020523B" w:rsidRPr="008D622F">
        <w:rPr>
          <w:rFonts w:ascii="Franklin Gothic Book" w:hAnsi="Franklin Gothic Book"/>
          <w:sz w:val="20"/>
          <w:szCs w:val="20"/>
        </w:rPr>
        <w:t>: opening the closing of the beaches, following protocol for equipment setup and cleaning procedures</w:t>
      </w:r>
      <w:r w:rsidR="008D622F">
        <w:rPr>
          <w:rFonts w:ascii="Franklin Gothic Book" w:hAnsi="Franklin Gothic Book"/>
          <w:sz w:val="20"/>
          <w:szCs w:val="20"/>
        </w:rPr>
        <w:t>. Making sure all equipment is properly stored and locked at the end of each shift.</w:t>
      </w:r>
    </w:p>
    <w:p w14:paraId="6E8F77A2" w14:textId="52E4BB58" w:rsidR="00784A92" w:rsidRPr="008D622F" w:rsidRDefault="00784A92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8D622F">
        <w:rPr>
          <w:rFonts w:ascii="Franklin Gothic Book" w:hAnsi="Franklin Gothic Book"/>
          <w:sz w:val="20"/>
          <w:szCs w:val="20"/>
        </w:rPr>
        <w:t>Providing guidance and training to junior guards</w:t>
      </w:r>
    </w:p>
    <w:p w14:paraId="1CA46CD0" w14:textId="77777777" w:rsidR="00784A92" w:rsidRDefault="00784A92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784A92">
        <w:rPr>
          <w:rFonts w:ascii="Franklin Gothic Book" w:hAnsi="Franklin Gothic Book"/>
          <w:sz w:val="20"/>
          <w:szCs w:val="20"/>
        </w:rPr>
        <w:t>Regularly check that safety equipment, such as rescue tubes, AEDs, and first aid kits, are in working condition.</w:t>
      </w:r>
    </w:p>
    <w:p w14:paraId="0C4B99ED" w14:textId="32CAE13C" w:rsidR="00784A92" w:rsidRPr="00784A92" w:rsidRDefault="00784A92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784A92">
        <w:rPr>
          <w:rFonts w:ascii="Franklin Gothic Book" w:hAnsi="Franklin Gothic Book"/>
          <w:sz w:val="20"/>
          <w:szCs w:val="20"/>
        </w:rPr>
        <w:t>Track inventory for safety equipment and supplies, ensuring there is always enough stock.</w:t>
      </w:r>
    </w:p>
    <w:p w14:paraId="21E7AFF8" w14:textId="77777777" w:rsidR="00784A92" w:rsidRDefault="00784A92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784A92">
        <w:rPr>
          <w:rFonts w:ascii="Franklin Gothic Book" w:hAnsi="Franklin Gothic Book"/>
          <w:sz w:val="20"/>
          <w:szCs w:val="20"/>
        </w:rPr>
        <w:t>Report any hazards or unsafe conditions to management.</w:t>
      </w:r>
    </w:p>
    <w:p w14:paraId="278730D9" w14:textId="6452C1E7" w:rsidR="008D622F" w:rsidRPr="00784A92" w:rsidRDefault="008D622F" w:rsidP="00784A92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Make sure all documents &amp; logs are filled out correctly at the end of each shift. </w:t>
      </w:r>
    </w:p>
    <w:p w14:paraId="432C773F" w14:textId="14B48815" w:rsidR="00784A92" w:rsidRPr="008D622F" w:rsidRDefault="00784A92" w:rsidP="008D622F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 w:rsidRPr="00784A92">
        <w:rPr>
          <w:rFonts w:ascii="Franklin Gothic Book" w:hAnsi="Franklin Gothic Book"/>
          <w:sz w:val="20"/>
          <w:szCs w:val="20"/>
        </w:rPr>
        <w:t>Interact with patrons to provide information, answer questions, and ensure they are following safety rules.</w:t>
      </w:r>
      <w:r w:rsidR="008D622F">
        <w:rPr>
          <w:rFonts w:ascii="Franklin Gothic Book" w:hAnsi="Franklin Gothic Book"/>
          <w:sz w:val="20"/>
          <w:szCs w:val="20"/>
        </w:rPr>
        <w:t xml:space="preserve"> </w:t>
      </w:r>
      <w:r w:rsidRPr="00784A92">
        <w:rPr>
          <w:rFonts w:ascii="Franklin Gothic Book" w:hAnsi="Franklin Gothic Book"/>
          <w:sz w:val="20"/>
          <w:szCs w:val="20"/>
        </w:rPr>
        <w:t>Promote a positive, welcoming environment for all guests.</w:t>
      </w:r>
    </w:p>
    <w:p w14:paraId="34710738" w14:textId="02BC85C5" w:rsidR="00784A92" w:rsidRPr="008D622F" w:rsidRDefault="008D622F" w:rsidP="008D622F">
      <w:pPr>
        <w:numPr>
          <w:ilvl w:val="0"/>
          <w:numId w:val="11"/>
        </w:numPr>
        <w:spacing w:after="16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Serve as a point of contact between guards and management.</w:t>
      </w:r>
    </w:p>
    <w:p w14:paraId="6E2151FA" w14:textId="2CDC5C14" w:rsidR="0020523B" w:rsidRPr="0020523B" w:rsidRDefault="0020523B" w:rsidP="008D622F">
      <w:pPr>
        <w:spacing w:after="160"/>
        <w:ind w:left="360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20523B">
        <w:rPr>
          <w:rFonts w:ascii="Franklin Gothic Book" w:hAnsi="Franklin Gothic Book"/>
          <w:b/>
          <w:bCs/>
          <w:sz w:val="20"/>
          <w:szCs w:val="20"/>
        </w:rPr>
        <w:t>ALL EMPLOYEEES MUST COMPLETE ONLINE TRAINING COURSES REQUIRED BY THE TOWN OF PATTERSON</w:t>
      </w:r>
    </w:p>
    <w:p w14:paraId="14901F4E" w14:textId="63C7FF9A" w:rsidR="00364453" w:rsidRDefault="00DC4D1C" w:rsidP="00DC4D1C">
      <w:pPr>
        <w:pStyle w:val="Title"/>
        <w:jc w:val="center"/>
      </w:pPr>
      <w:r>
        <w:lastRenderedPageBreak/>
        <w:t>Town of Patterson</w:t>
      </w:r>
    </w:p>
    <w:p w14:paraId="3FF11E35" w14:textId="74EC6EA7" w:rsidR="00784A92" w:rsidRDefault="00DC4D1C" w:rsidP="00784A92">
      <w:pPr>
        <w:jc w:val="center"/>
        <w:rPr>
          <w:rFonts w:ascii="Franklin Gothic Book" w:hAnsi="Franklin Gothic Book"/>
          <w:szCs w:val="18"/>
        </w:rPr>
      </w:pPr>
      <w:r>
        <w:t>1</w:t>
      </w:r>
      <w:r w:rsidR="00784A92" w:rsidRPr="00784A92">
        <w:rPr>
          <w:rFonts w:ascii="Franklin Gothic Book" w:hAnsi="Franklin Gothic Book"/>
          <w:szCs w:val="18"/>
        </w:rPr>
        <w:t xml:space="preserve"> Patterson Recreation Center</w:t>
      </w:r>
    </w:p>
    <w:p w14:paraId="2020B61E" w14:textId="77777777" w:rsidR="00784A92" w:rsidRDefault="00784A92" w:rsidP="00784A92">
      <w:pPr>
        <w:jc w:val="center"/>
        <w:rPr>
          <w:rFonts w:ascii="Franklin Gothic Book" w:hAnsi="Franklin Gothic Book"/>
          <w:szCs w:val="18"/>
        </w:rPr>
      </w:pPr>
      <w:r w:rsidRPr="00784A92">
        <w:rPr>
          <w:rFonts w:ascii="Franklin Gothic Book" w:hAnsi="Franklin Gothic Book"/>
          <w:szCs w:val="18"/>
        </w:rPr>
        <w:t>65 Front St - PO Box 278</w:t>
      </w:r>
      <w:r w:rsidRPr="00784A92">
        <w:rPr>
          <w:rFonts w:ascii="Franklin Gothic Book" w:hAnsi="Franklin Gothic Book"/>
          <w:szCs w:val="18"/>
        </w:rPr>
        <w:br/>
        <w:t>Patterson, NY 12563</w:t>
      </w:r>
    </w:p>
    <w:p w14:paraId="21F74EBA" w14:textId="41E375A5" w:rsidR="00784A92" w:rsidRDefault="00784A92" w:rsidP="00784A92">
      <w:pPr>
        <w:jc w:val="center"/>
        <w:rPr>
          <w:rFonts w:ascii="Franklin Gothic Book" w:hAnsi="Franklin Gothic Book"/>
          <w:szCs w:val="18"/>
        </w:rPr>
      </w:pPr>
      <w:r>
        <w:rPr>
          <w:rFonts w:ascii="Franklin Gothic Book" w:hAnsi="Franklin Gothic Book"/>
          <w:szCs w:val="18"/>
        </w:rPr>
        <w:t xml:space="preserve">845-878-7200 / </w:t>
      </w:r>
      <w:hyperlink r:id="rId12" w:history="1">
        <w:r w:rsidRPr="00AD3CC8">
          <w:rPr>
            <w:rStyle w:val="Hyperlink"/>
            <w:rFonts w:ascii="Franklin Gothic Book" w:hAnsi="Franklin Gothic Book"/>
            <w:szCs w:val="18"/>
          </w:rPr>
          <w:t>pattersonrec@gmail.com</w:t>
        </w:r>
      </w:hyperlink>
    </w:p>
    <w:p w14:paraId="06C10B1C" w14:textId="77777777" w:rsidR="00784A92" w:rsidRPr="00E644F1" w:rsidRDefault="00784A92" w:rsidP="00784A92">
      <w:pPr>
        <w:jc w:val="center"/>
        <w:rPr>
          <w:rFonts w:ascii="Franklin Gothic Book" w:hAnsi="Franklin Gothic Book"/>
          <w:szCs w:val="18"/>
        </w:rPr>
      </w:pPr>
    </w:p>
    <w:p w14:paraId="573E2678" w14:textId="77777777" w:rsidR="000A11D6" w:rsidRPr="000A11D6" w:rsidRDefault="00FE0FAB" w:rsidP="00596629">
      <w:pPr>
        <w:pStyle w:val="Heading2"/>
      </w:pPr>
      <w:sdt>
        <w:sdtPr>
          <w:id w:val="1550421370"/>
          <w:placeholder>
            <w:docPart w:val="B603594947D84E9FB69092D9118E48A2"/>
          </w:placeholder>
          <w:temporary/>
          <w:showingPlcHdr/>
          <w15:appearance w15:val="hidden"/>
        </w:sdtPr>
        <w:sdtEndPr/>
        <w:sdtContent>
          <w:r w:rsidR="00FD1D70" w:rsidRPr="00D05175">
            <w:rPr>
              <w:b w:val="0"/>
              <w:bCs/>
            </w:rPr>
            <w:t>Application information</w:t>
          </w:r>
        </w:sdtContent>
      </w:sdt>
    </w:p>
    <w:p w14:paraId="0656A48F" w14:textId="408A4224" w:rsidR="002B4DB2" w:rsidRDefault="00DC4D1C" w:rsidP="002B4DB2">
      <w:r>
        <w:t>PLEASE PRINT CLEARLY</w:t>
      </w:r>
    </w:p>
    <w:tbl>
      <w:tblPr>
        <w:tblW w:w="10164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905"/>
        <w:gridCol w:w="180"/>
        <w:gridCol w:w="2244"/>
      </w:tblGrid>
      <w:tr w:rsidR="006633D7" w14:paraId="3475AC34" w14:textId="77777777" w:rsidTr="005252A6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4F3C90E" w14:textId="77777777" w:rsidR="001F512F" w:rsidRDefault="00FE0FAB" w:rsidP="00FD1D70">
            <w:sdt>
              <w:sdtPr>
                <w:id w:val="537631625"/>
                <w:placeholder>
                  <w:docPart w:val="07F5C8940CE54AB09942EBF49C2CB426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7750663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F82D7CF" w14:textId="77777777" w:rsidR="001F512F" w:rsidRDefault="001F512F" w:rsidP="00956B08"/>
        </w:tc>
        <w:tc>
          <w:tcPr>
            <w:tcW w:w="180" w:type="dxa"/>
          </w:tcPr>
          <w:p w14:paraId="199E03DB" w14:textId="77777777" w:rsidR="001F512F" w:rsidRDefault="001F512F" w:rsidP="00956B08"/>
        </w:tc>
        <w:tc>
          <w:tcPr>
            <w:tcW w:w="905" w:type="dxa"/>
            <w:shd w:val="clear" w:color="auto" w:fill="F2F2F2" w:themeFill="background1" w:themeFillShade="F2"/>
          </w:tcPr>
          <w:p w14:paraId="5E06B25D" w14:textId="77777777" w:rsidR="001F512F" w:rsidRDefault="00FE0FAB" w:rsidP="00FD1D70">
            <w:sdt>
              <w:sdtPr>
                <w:id w:val="662593343"/>
                <w:placeholder>
                  <w:docPart w:val="CACB3D246F12493BAC1447CD398478BB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41F57067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FE5F85B" w14:textId="77777777" w:rsidR="001F512F" w:rsidRDefault="001F512F" w:rsidP="00956B08"/>
        </w:tc>
      </w:tr>
      <w:tr w:rsidR="00A16E80" w14:paraId="3D7D4067" w14:textId="77777777" w:rsidTr="005252A6">
        <w:tc>
          <w:tcPr>
            <w:tcW w:w="1135" w:type="dxa"/>
          </w:tcPr>
          <w:p w14:paraId="215C0529" w14:textId="77777777" w:rsidR="00222814" w:rsidRDefault="00222814" w:rsidP="00956B08"/>
        </w:tc>
        <w:tc>
          <w:tcPr>
            <w:tcW w:w="176" w:type="dxa"/>
          </w:tcPr>
          <w:p w14:paraId="623EA732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18A116F0" w14:textId="77777777" w:rsidR="00222814" w:rsidRPr="00806CE2" w:rsidRDefault="00FE0FAB" w:rsidP="00FD1D70">
            <w:pPr>
              <w:pStyle w:val="Heading3"/>
            </w:pPr>
            <w:sdt>
              <w:sdtPr>
                <w:id w:val="-684508243"/>
                <w:placeholder>
                  <w:docPart w:val="46D105FBAE2E4526A459B162EEA5F2E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6F9ACA2" w14:textId="77777777" w:rsidR="00222814" w:rsidRPr="00806CE2" w:rsidRDefault="00FE0FAB" w:rsidP="00FD1D70">
            <w:pPr>
              <w:pStyle w:val="Heading3"/>
            </w:pPr>
            <w:sdt>
              <w:sdtPr>
                <w:id w:val="1199428338"/>
                <w:placeholder>
                  <w:docPart w:val="0C0D4CE118BE4C219C768853D3B8605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60AC93" w14:textId="77777777" w:rsidR="00222814" w:rsidRPr="00806CE2" w:rsidRDefault="00FE0FAB" w:rsidP="00FD1D70">
            <w:pPr>
              <w:pStyle w:val="Heading3"/>
            </w:pPr>
            <w:sdt>
              <w:sdtPr>
                <w:id w:val="-106202036"/>
                <w:placeholder>
                  <w:docPart w:val="0762356EB1524B6DB8A4607F0B32A48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0EC968A2" w14:textId="77777777" w:rsidR="00222814" w:rsidRDefault="00222814" w:rsidP="00956B08"/>
        </w:tc>
        <w:tc>
          <w:tcPr>
            <w:tcW w:w="905" w:type="dxa"/>
          </w:tcPr>
          <w:p w14:paraId="5FBFD189" w14:textId="77777777" w:rsidR="00222814" w:rsidRDefault="00222814" w:rsidP="00956B08"/>
        </w:tc>
        <w:tc>
          <w:tcPr>
            <w:tcW w:w="180" w:type="dxa"/>
          </w:tcPr>
          <w:p w14:paraId="5CD667EF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85E1CA2" w14:textId="77777777" w:rsidR="00222814" w:rsidRDefault="00222814" w:rsidP="00956B08"/>
        </w:tc>
      </w:tr>
      <w:tr w:rsidR="006633D7" w14:paraId="4F9600C4" w14:textId="77777777" w:rsidTr="005252A6">
        <w:tc>
          <w:tcPr>
            <w:tcW w:w="1135" w:type="dxa"/>
            <w:shd w:val="clear" w:color="auto" w:fill="F2F2F2" w:themeFill="background1" w:themeFillShade="F2"/>
          </w:tcPr>
          <w:p w14:paraId="091C8930" w14:textId="77777777" w:rsidR="001F512F" w:rsidRDefault="00FE0FAB" w:rsidP="00FD1D70">
            <w:sdt>
              <w:sdtPr>
                <w:id w:val="-1872061770"/>
                <w:placeholder>
                  <w:docPart w:val="4E04F21991664950AFF0C453A8DB186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26C79AC8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289A1CD" w14:textId="77777777" w:rsidR="001F512F" w:rsidRDefault="001F512F" w:rsidP="00956B08"/>
        </w:tc>
        <w:tc>
          <w:tcPr>
            <w:tcW w:w="180" w:type="dxa"/>
          </w:tcPr>
          <w:p w14:paraId="051129B1" w14:textId="77777777" w:rsidR="001F512F" w:rsidRDefault="001F512F" w:rsidP="00956B08"/>
        </w:tc>
        <w:tc>
          <w:tcPr>
            <w:tcW w:w="905" w:type="dxa"/>
            <w:shd w:val="clear" w:color="auto" w:fill="F2F2F2" w:themeFill="background1" w:themeFillShade="F2"/>
          </w:tcPr>
          <w:p w14:paraId="7E791435" w14:textId="77777777" w:rsidR="001F512F" w:rsidRDefault="00FE0FAB" w:rsidP="00FD1D70">
            <w:sdt>
              <w:sdtPr>
                <w:id w:val="-1999185699"/>
                <w:placeholder>
                  <w:docPart w:val="EE6E64E4B0F141E7872FCD9E541ED40B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06093C34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B574F9D" w14:textId="77777777" w:rsidR="001F512F" w:rsidRDefault="001F512F" w:rsidP="00956B08"/>
        </w:tc>
      </w:tr>
      <w:tr w:rsidR="00AC5E57" w14:paraId="59489EBA" w14:textId="77777777" w:rsidTr="005252A6">
        <w:tc>
          <w:tcPr>
            <w:tcW w:w="1135" w:type="dxa"/>
          </w:tcPr>
          <w:p w14:paraId="48A84B06" w14:textId="77777777" w:rsidR="00AC5E57" w:rsidRDefault="00AC5E57" w:rsidP="00956B08"/>
        </w:tc>
        <w:tc>
          <w:tcPr>
            <w:tcW w:w="176" w:type="dxa"/>
          </w:tcPr>
          <w:p w14:paraId="7B530DA0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3C3EBB45" w14:textId="77777777" w:rsidR="00AC5E57" w:rsidRPr="00806CE2" w:rsidRDefault="00FE0FAB" w:rsidP="00FD1D70">
            <w:pPr>
              <w:pStyle w:val="Heading3"/>
            </w:pPr>
            <w:sdt>
              <w:sdtPr>
                <w:id w:val="-498968321"/>
                <w:placeholder>
                  <w:docPart w:val="8DD7436EDFF24822BBDE1D8F68E12476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DA3218E" w14:textId="77777777" w:rsidR="00AC5E57" w:rsidRPr="00806CE2" w:rsidRDefault="00FE0FAB" w:rsidP="00FD1D70">
            <w:pPr>
              <w:pStyle w:val="Heading3"/>
            </w:pPr>
            <w:sdt>
              <w:sdtPr>
                <w:id w:val="114184445"/>
                <w:placeholder>
                  <w:docPart w:val="EF9084341D504852AB59D21077AFD95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064B161D" w14:textId="77777777" w:rsidR="00AC5E57" w:rsidRDefault="00AC5E57" w:rsidP="00956B08"/>
        </w:tc>
        <w:tc>
          <w:tcPr>
            <w:tcW w:w="905" w:type="dxa"/>
          </w:tcPr>
          <w:p w14:paraId="099BFBA1" w14:textId="77777777" w:rsidR="00AC5E57" w:rsidRDefault="00AC5E57" w:rsidP="00956B08"/>
        </w:tc>
        <w:tc>
          <w:tcPr>
            <w:tcW w:w="180" w:type="dxa"/>
          </w:tcPr>
          <w:p w14:paraId="4010FF98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72A3538" w14:textId="77777777" w:rsidR="00AC5E57" w:rsidRDefault="00AC5E57" w:rsidP="00956B08"/>
        </w:tc>
      </w:tr>
      <w:tr w:rsidR="00E1582F" w14:paraId="2755BBC3" w14:textId="77777777" w:rsidTr="005252A6">
        <w:tc>
          <w:tcPr>
            <w:tcW w:w="1135" w:type="dxa"/>
          </w:tcPr>
          <w:p w14:paraId="51FE294D" w14:textId="77777777" w:rsidR="00387538" w:rsidRDefault="00387538" w:rsidP="00956B08"/>
        </w:tc>
        <w:tc>
          <w:tcPr>
            <w:tcW w:w="176" w:type="dxa"/>
          </w:tcPr>
          <w:p w14:paraId="1E833FBF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C3154E2" w14:textId="77777777" w:rsidR="00387538" w:rsidRDefault="00387538" w:rsidP="00956B08"/>
        </w:tc>
        <w:tc>
          <w:tcPr>
            <w:tcW w:w="180" w:type="dxa"/>
          </w:tcPr>
          <w:p w14:paraId="7B923B6A" w14:textId="77777777" w:rsidR="00387538" w:rsidRDefault="00387538" w:rsidP="00956B08"/>
        </w:tc>
        <w:tc>
          <w:tcPr>
            <w:tcW w:w="905" w:type="dxa"/>
            <w:shd w:val="clear" w:color="auto" w:fill="F2F2F2" w:themeFill="background1" w:themeFillShade="F2"/>
          </w:tcPr>
          <w:p w14:paraId="33FE3F21" w14:textId="77989D34" w:rsidR="00387538" w:rsidRPr="002E0300" w:rsidRDefault="005252A6" w:rsidP="002E0300">
            <w:r>
              <w:t>Birthday:</w:t>
            </w:r>
          </w:p>
        </w:tc>
        <w:tc>
          <w:tcPr>
            <w:tcW w:w="180" w:type="dxa"/>
          </w:tcPr>
          <w:p w14:paraId="3BC8A4F0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B6C5DC3" w14:textId="77777777" w:rsidR="00387538" w:rsidRDefault="00387538" w:rsidP="00956B08"/>
        </w:tc>
      </w:tr>
      <w:tr w:rsidR="006633D7" w14:paraId="143E7298" w14:textId="77777777" w:rsidTr="005252A6">
        <w:tc>
          <w:tcPr>
            <w:tcW w:w="1135" w:type="dxa"/>
          </w:tcPr>
          <w:p w14:paraId="1F10EAFA" w14:textId="77777777" w:rsidR="0004219A" w:rsidRDefault="0004219A" w:rsidP="00956B08"/>
        </w:tc>
        <w:tc>
          <w:tcPr>
            <w:tcW w:w="176" w:type="dxa"/>
          </w:tcPr>
          <w:p w14:paraId="67134911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69E6FF9E" w14:textId="77777777" w:rsidR="0004219A" w:rsidRPr="00806CE2" w:rsidRDefault="00FE0FAB" w:rsidP="00FD1D70">
            <w:pPr>
              <w:pStyle w:val="Heading3"/>
            </w:pPr>
            <w:sdt>
              <w:sdtPr>
                <w:id w:val="554202514"/>
                <w:placeholder>
                  <w:docPart w:val="E3F871D7C2694E83AD58FB17CA9899B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DE9468F" w14:textId="77777777" w:rsidR="0004219A" w:rsidRPr="00806CE2" w:rsidRDefault="00FE0FAB" w:rsidP="00FD1D70">
            <w:pPr>
              <w:pStyle w:val="Heading3"/>
            </w:pPr>
            <w:sdt>
              <w:sdtPr>
                <w:id w:val="-289979287"/>
                <w:placeholder>
                  <w:docPart w:val="C831F65D71F24B44817D2A8D52CE15D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944C6F2" w14:textId="77777777" w:rsidR="0004219A" w:rsidRPr="00806CE2" w:rsidRDefault="00FE0FAB" w:rsidP="00FD1D70">
            <w:pPr>
              <w:pStyle w:val="Heading3"/>
            </w:pPr>
            <w:sdt>
              <w:sdtPr>
                <w:id w:val="-1797126264"/>
                <w:placeholder>
                  <w:docPart w:val="D6FDABDA98AA4B449993989F96892C6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3E911A70" w14:textId="77777777" w:rsidR="0004219A" w:rsidRDefault="0004219A" w:rsidP="00956B08"/>
        </w:tc>
        <w:tc>
          <w:tcPr>
            <w:tcW w:w="905" w:type="dxa"/>
          </w:tcPr>
          <w:p w14:paraId="5FB02370" w14:textId="77777777" w:rsidR="0004219A" w:rsidRDefault="0004219A" w:rsidP="00956B08"/>
        </w:tc>
        <w:tc>
          <w:tcPr>
            <w:tcW w:w="180" w:type="dxa"/>
          </w:tcPr>
          <w:p w14:paraId="034C56FC" w14:textId="77777777" w:rsidR="0004219A" w:rsidRDefault="0004219A" w:rsidP="00956B08"/>
        </w:tc>
        <w:tc>
          <w:tcPr>
            <w:tcW w:w="2244" w:type="dxa"/>
          </w:tcPr>
          <w:p w14:paraId="22B1A61D" w14:textId="793FA4D6" w:rsidR="0004219A" w:rsidRDefault="0004219A" w:rsidP="00956B08"/>
        </w:tc>
      </w:tr>
    </w:tbl>
    <w:p w14:paraId="3ABEE359" w14:textId="77777777" w:rsidR="00F436BA" w:rsidRDefault="00F436BA" w:rsidP="002B4DB2"/>
    <w:p w14:paraId="482494AA" w14:textId="77777777" w:rsidR="00295267" w:rsidRDefault="00295267" w:rsidP="002B4DB2"/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2615"/>
        <w:gridCol w:w="1440"/>
        <w:gridCol w:w="4130"/>
        <w:gridCol w:w="10"/>
      </w:tblGrid>
      <w:tr w:rsidR="005252A6" w14:paraId="068D18F4" w14:textId="77777777" w:rsidTr="005252A6">
        <w:tc>
          <w:tcPr>
            <w:tcW w:w="1345" w:type="dxa"/>
            <w:shd w:val="clear" w:color="auto" w:fill="F2F2F2" w:themeFill="background1" w:themeFillShade="F2"/>
          </w:tcPr>
          <w:p w14:paraId="3E68149A" w14:textId="77777777" w:rsidR="005252A6" w:rsidRDefault="00FE0FAB" w:rsidP="00061632">
            <w:sdt>
              <w:sdtPr>
                <w:id w:val="1196897924"/>
                <w:placeholder>
                  <w:docPart w:val="0EC36BD3B34F4D5380CAC181302C6C75"/>
                </w:placeholder>
                <w:temporary/>
                <w:showingPlcHdr/>
                <w15:appearance w15:val="hidden"/>
              </w:sdtPr>
              <w:sdtEndPr/>
              <w:sdtContent>
                <w:r w:rsidR="005252A6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39EB1F6D" w14:textId="77777777" w:rsidR="005252A6" w:rsidRDefault="005252A6" w:rsidP="002B4DB2"/>
        </w:tc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14:paraId="4A6B7FE2" w14:textId="77777777" w:rsidR="005252A6" w:rsidRDefault="005252A6" w:rsidP="002B4DB2"/>
        </w:tc>
        <w:tc>
          <w:tcPr>
            <w:tcW w:w="1440" w:type="dxa"/>
            <w:shd w:val="clear" w:color="auto" w:fill="F2F2F2" w:themeFill="background1" w:themeFillShade="F2"/>
          </w:tcPr>
          <w:p w14:paraId="74D6943B" w14:textId="47FDA08C" w:rsidR="005252A6" w:rsidRDefault="005252A6" w:rsidP="00061632">
            <w:r>
              <w:t>Email Address:</w:t>
            </w:r>
          </w:p>
        </w:tc>
        <w:tc>
          <w:tcPr>
            <w:tcW w:w="4140" w:type="dxa"/>
            <w:gridSpan w:val="2"/>
          </w:tcPr>
          <w:p w14:paraId="4277BCA7" w14:textId="77C6B533" w:rsidR="005252A6" w:rsidRPr="005252A6" w:rsidRDefault="005252A6" w:rsidP="000616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24D4E" wp14:editId="62DEDC7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167006</wp:posOffset>
                      </wp:positionV>
                      <wp:extent cx="2590800" cy="0"/>
                      <wp:effectExtent l="0" t="0" r="0" b="0"/>
                      <wp:wrapNone/>
                      <wp:docPr id="71954775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9BB7E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3.15pt" to="201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hAmQEAAIgDAAAOAAAAZHJzL2Uyb0RvYy54bWysU9uO0zAQfUfiHyy/06SVQE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" strokecolor="black [3040]"/>
                  </w:pict>
                </mc:Fallback>
              </mc:AlternateContent>
            </w:r>
          </w:p>
        </w:tc>
      </w:tr>
      <w:tr w:rsidR="00622041" w:rsidRPr="00622041" w14:paraId="05C25F87" w14:textId="77777777" w:rsidTr="005252A6">
        <w:trPr>
          <w:gridAfter w:val="1"/>
          <w:wAfter w:w="10" w:type="dxa"/>
          <w:trHeight w:val="20"/>
        </w:trPr>
        <w:tc>
          <w:tcPr>
            <w:tcW w:w="1705" w:type="dxa"/>
            <w:gridSpan w:val="3"/>
          </w:tcPr>
          <w:p w14:paraId="6E030AA6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5BC837C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3"/>
          </w:tcPr>
          <w:p w14:paraId="2C0CE538" w14:textId="62AB01B9" w:rsidR="00622041" w:rsidRPr="005252A6" w:rsidRDefault="005252A6" w:rsidP="005252A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5252A6">
              <w:rPr>
                <w:i/>
                <w:iCs/>
                <w:sz w:val="16"/>
                <w:szCs w:val="16"/>
              </w:rPr>
              <w:t>Please provide an e-mail that you check frequently!</w:t>
            </w:r>
          </w:p>
        </w:tc>
      </w:tr>
      <w:tr w:rsidR="002C63CF" w14:paraId="0ADD28F4" w14:textId="77777777" w:rsidTr="005252A6">
        <w:trPr>
          <w:gridAfter w:val="1"/>
          <w:wAfter w:w="10" w:type="dxa"/>
        </w:trPr>
        <w:tc>
          <w:tcPr>
            <w:tcW w:w="1705" w:type="dxa"/>
            <w:gridSpan w:val="3"/>
            <w:shd w:val="clear" w:color="auto" w:fill="F2F2F2" w:themeFill="background1" w:themeFillShade="F2"/>
          </w:tcPr>
          <w:p w14:paraId="0CD76AC7" w14:textId="0FA12F30" w:rsidR="002C63CF" w:rsidRDefault="00333533" w:rsidP="00061632">
            <w:r>
              <w:t>Position Desired:</w:t>
            </w:r>
          </w:p>
        </w:tc>
        <w:tc>
          <w:tcPr>
            <w:tcW w:w="180" w:type="dxa"/>
          </w:tcPr>
          <w:p w14:paraId="3F2818A1" w14:textId="77777777" w:rsidR="002C63CF" w:rsidRDefault="002C63CF" w:rsidP="002B4DB2"/>
        </w:tc>
        <w:tc>
          <w:tcPr>
            <w:tcW w:w="8185" w:type="dxa"/>
            <w:gridSpan w:val="3"/>
            <w:tcBorders>
              <w:bottom w:val="single" w:sz="4" w:space="0" w:color="auto"/>
            </w:tcBorders>
          </w:tcPr>
          <w:p w14:paraId="0045A525" w14:textId="77777777" w:rsidR="002C63CF" w:rsidRDefault="002C63CF" w:rsidP="002B4DB2"/>
        </w:tc>
      </w:tr>
    </w:tbl>
    <w:p w14:paraId="6178C812" w14:textId="77777777" w:rsidR="000E0DDC" w:rsidRDefault="000E0DDC" w:rsidP="002B4DB2"/>
    <w:p w14:paraId="71A041EE" w14:textId="77777777" w:rsidR="00012B3C" w:rsidRDefault="00012B3C"/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895"/>
        <w:gridCol w:w="180"/>
        <w:gridCol w:w="810"/>
        <w:gridCol w:w="630"/>
        <w:gridCol w:w="180"/>
        <w:gridCol w:w="4500"/>
      </w:tblGrid>
      <w:tr w:rsidR="00685A1D" w14:paraId="48B030AD" w14:textId="77777777" w:rsidTr="00DC4D1C">
        <w:tc>
          <w:tcPr>
            <w:tcW w:w="3780" w:type="dxa"/>
            <w:gridSpan w:val="3"/>
            <w:shd w:val="clear" w:color="auto" w:fill="F2F2F2" w:themeFill="background1" w:themeFillShade="F2"/>
          </w:tcPr>
          <w:p w14:paraId="2C0E2B7E" w14:textId="7D3CB3B8" w:rsidR="005C7E4B" w:rsidRDefault="00DC4D1C" w:rsidP="00A06119">
            <w:r>
              <w:t>Lifeguard Certified with Waterfront</w:t>
            </w:r>
            <w:r w:rsidR="005252A6">
              <w:t xml:space="preserve"> &amp; CPR</w:t>
            </w:r>
          </w:p>
        </w:tc>
        <w:tc>
          <w:tcPr>
            <w:tcW w:w="180" w:type="dxa"/>
          </w:tcPr>
          <w:p w14:paraId="36A74722" w14:textId="77777777" w:rsidR="005C7E4B" w:rsidRDefault="005C7E4B" w:rsidP="005D5E2A"/>
        </w:tc>
        <w:tc>
          <w:tcPr>
            <w:tcW w:w="810" w:type="dxa"/>
          </w:tcPr>
          <w:p w14:paraId="4A60AC55" w14:textId="77777777" w:rsidR="005C7E4B" w:rsidRDefault="00FE0FAB" w:rsidP="00A06119">
            <w:sdt>
              <w:sdtPr>
                <w:id w:val="-1278870977"/>
                <w:placeholder>
                  <w:docPart w:val="57ABD71D556A441EB12A8879A8F1A83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9C00F91" w14:textId="77777777" w:rsidR="005C7E4B" w:rsidRDefault="00FE0FAB" w:rsidP="00A06119">
            <w:sdt>
              <w:sdtPr>
                <w:id w:val="2130963722"/>
                <w:placeholder>
                  <w:docPart w:val="C4458A348ED64628B4EB138158F1385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82233F2" w14:textId="77777777" w:rsidR="005C7E4B" w:rsidRDefault="005C7E4B" w:rsidP="005D5E2A"/>
        </w:tc>
        <w:tc>
          <w:tcPr>
            <w:tcW w:w="4500" w:type="dxa"/>
          </w:tcPr>
          <w:p w14:paraId="332FB7F0" w14:textId="618B5B3C" w:rsidR="005C7E4B" w:rsidRDefault="00D05175" w:rsidP="005D5E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7F6F9" wp14:editId="14945FB9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135890</wp:posOffset>
                      </wp:positionV>
                      <wp:extent cx="476250" cy="0"/>
                      <wp:effectExtent l="0" t="0" r="0" b="0"/>
                      <wp:wrapNone/>
                      <wp:docPr id="202827277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3D403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pt,10.7pt" to="219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" strokecolor="black [3040]"/>
                  </w:pict>
                </mc:Fallback>
              </mc:AlternateContent>
            </w:r>
            <w:r w:rsidR="00DC4D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C7336" wp14:editId="467640B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135890</wp:posOffset>
                      </wp:positionV>
                      <wp:extent cx="400050" cy="0"/>
                      <wp:effectExtent l="0" t="0" r="0" b="0"/>
                      <wp:wrapNone/>
                      <wp:docPr id="20701857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DC3C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0.7pt" to="107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" strokecolor="black [3040]"/>
                  </w:pict>
                </mc:Fallback>
              </mc:AlternateContent>
            </w:r>
            <w:r w:rsidR="00DC4D1C">
              <w:t xml:space="preserve">Date of Completion:         </w:t>
            </w:r>
            <w:r>
              <w:t xml:space="preserve">       </w:t>
            </w:r>
            <w:r w:rsidR="00DC4D1C">
              <w:t>Date of Expiration:</w:t>
            </w:r>
          </w:p>
        </w:tc>
      </w:tr>
      <w:tr w:rsidR="00622041" w:rsidRPr="00622041" w14:paraId="1FE61FBB" w14:textId="77777777" w:rsidTr="00DC4D1C">
        <w:trPr>
          <w:trHeight w:val="20"/>
        </w:trPr>
        <w:tc>
          <w:tcPr>
            <w:tcW w:w="1705" w:type="dxa"/>
          </w:tcPr>
          <w:p w14:paraId="2A4849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2356F4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5" w:type="dxa"/>
            <w:gridSpan w:val="6"/>
          </w:tcPr>
          <w:p w14:paraId="46FAD5B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50D2946E" w14:textId="77777777" w:rsidTr="00DC4D1C">
        <w:tc>
          <w:tcPr>
            <w:tcW w:w="3780" w:type="dxa"/>
            <w:gridSpan w:val="3"/>
            <w:shd w:val="clear" w:color="auto" w:fill="F2F2F2" w:themeFill="background1" w:themeFillShade="F2"/>
          </w:tcPr>
          <w:p w14:paraId="5A5C16A2" w14:textId="759672A2" w:rsidR="009B0A55" w:rsidRDefault="00DC4D1C" w:rsidP="00A06119">
            <w:r>
              <w:t>First Aid Certified</w:t>
            </w:r>
            <w:r w:rsidR="00333533">
              <w:t>:</w:t>
            </w:r>
          </w:p>
        </w:tc>
        <w:tc>
          <w:tcPr>
            <w:tcW w:w="180" w:type="dxa"/>
          </w:tcPr>
          <w:p w14:paraId="19DD2C8E" w14:textId="77777777" w:rsidR="009B0A55" w:rsidRDefault="009B0A55" w:rsidP="005D5E2A"/>
        </w:tc>
        <w:tc>
          <w:tcPr>
            <w:tcW w:w="810" w:type="dxa"/>
          </w:tcPr>
          <w:p w14:paraId="5503060C" w14:textId="77777777" w:rsidR="009B0A55" w:rsidRDefault="00FE0FAB" w:rsidP="00A06119">
            <w:sdt>
              <w:sdtPr>
                <w:id w:val="-645580851"/>
                <w:placeholder>
                  <w:docPart w:val="9002FFD424054E95A12A517ED356B87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00BD89E" w14:textId="77777777" w:rsidR="009B0A55" w:rsidRDefault="00FE0FAB" w:rsidP="005D5E2A">
            <w:sdt>
              <w:sdtPr>
                <w:id w:val="-1015451203"/>
                <w:placeholder>
                  <w:docPart w:val="80B197193ED04C8CBA36D056D841854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1821292" w14:textId="77777777" w:rsidR="009B0A55" w:rsidRDefault="009B0A55" w:rsidP="005D5E2A"/>
        </w:tc>
        <w:tc>
          <w:tcPr>
            <w:tcW w:w="4500" w:type="dxa"/>
          </w:tcPr>
          <w:p w14:paraId="460F378A" w14:textId="2994739E" w:rsidR="009B0A55" w:rsidRDefault="00D05175" w:rsidP="005D5E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24476B" wp14:editId="46163AC6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147320</wp:posOffset>
                      </wp:positionV>
                      <wp:extent cx="447675" cy="0"/>
                      <wp:effectExtent l="0" t="0" r="0" b="0"/>
                      <wp:wrapNone/>
                      <wp:docPr id="171236346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B88E1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11.6pt" to="21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2cAmQEAAIcDAAAOAAAAZHJzL2Uyb0RvYy54bWysU02P0zAQvSPxHyzfadLVso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365FA" wp14:editId="120976C3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128270</wp:posOffset>
                      </wp:positionV>
                      <wp:extent cx="419100" cy="0"/>
                      <wp:effectExtent l="0" t="0" r="0" b="0"/>
                      <wp:wrapNone/>
                      <wp:docPr id="209609381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92E8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10.1pt" to="110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" strokecolor="black [3040]"/>
                  </w:pict>
                </mc:Fallback>
              </mc:AlternateContent>
            </w:r>
            <w:r w:rsidR="00DC4D1C">
              <w:t>Date of Completion:                 Date of Expiration:</w:t>
            </w:r>
          </w:p>
        </w:tc>
      </w:tr>
    </w:tbl>
    <w:p w14:paraId="5EF7CD7A" w14:textId="77777777" w:rsidR="000319A9" w:rsidRDefault="000319A9" w:rsidP="00270AB0"/>
    <w:p w14:paraId="0E849576" w14:textId="09FD6FB6" w:rsidR="00700022" w:rsidRDefault="00FE0FAB" w:rsidP="005E3374">
      <w:pPr>
        <w:pStyle w:val="Heading2"/>
      </w:pPr>
      <w:sdt>
        <w:sdtPr>
          <w:id w:val="-1027877951"/>
          <w:placeholder>
            <w:docPart w:val="A909879FDFB94AAAA6DCAC3499F3FD69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tbl>
      <w:tblPr>
        <w:tblW w:w="936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5"/>
        <w:gridCol w:w="192"/>
        <w:gridCol w:w="3048"/>
        <w:gridCol w:w="180"/>
        <w:gridCol w:w="815"/>
        <w:gridCol w:w="180"/>
        <w:gridCol w:w="3780"/>
      </w:tblGrid>
      <w:tr w:rsidR="005052FA" w14:paraId="255D67EB" w14:textId="77777777" w:rsidTr="005E3374">
        <w:tc>
          <w:tcPr>
            <w:tcW w:w="1165" w:type="dxa"/>
            <w:shd w:val="clear" w:color="auto" w:fill="F2F2F2" w:themeFill="background1" w:themeFillShade="F2"/>
          </w:tcPr>
          <w:p w14:paraId="0F668465" w14:textId="7DD3C14C" w:rsidR="005052FA" w:rsidRDefault="00D05175" w:rsidP="002E77F0">
            <w:r>
              <w:t>Current level:</w:t>
            </w:r>
          </w:p>
        </w:tc>
        <w:tc>
          <w:tcPr>
            <w:tcW w:w="192" w:type="dxa"/>
          </w:tcPr>
          <w:p w14:paraId="6AF1D6D4" w14:textId="77777777" w:rsidR="005052FA" w:rsidRDefault="005052FA" w:rsidP="00270AB0"/>
        </w:tc>
        <w:tc>
          <w:tcPr>
            <w:tcW w:w="3048" w:type="dxa"/>
            <w:tcBorders>
              <w:bottom w:val="single" w:sz="4" w:space="0" w:color="auto"/>
            </w:tcBorders>
          </w:tcPr>
          <w:p w14:paraId="5ACB6F70" w14:textId="77777777" w:rsidR="005052FA" w:rsidRDefault="005052FA" w:rsidP="00270AB0"/>
        </w:tc>
        <w:tc>
          <w:tcPr>
            <w:tcW w:w="180" w:type="dxa"/>
          </w:tcPr>
          <w:p w14:paraId="497EEF3B" w14:textId="77777777" w:rsidR="005052FA" w:rsidRDefault="005052FA" w:rsidP="00270AB0"/>
        </w:tc>
        <w:tc>
          <w:tcPr>
            <w:tcW w:w="815" w:type="dxa"/>
            <w:shd w:val="clear" w:color="auto" w:fill="F2F2F2" w:themeFill="background1" w:themeFillShade="F2"/>
          </w:tcPr>
          <w:p w14:paraId="25AC9895" w14:textId="6CAD4852" w:rsidR="005052FA" w:rsidRDefault="00D05175" w:rsidP="002E77F0">
            <w:r>
              <w:t>School:</w:t>
            </w:r>
          </w:p>
        </w:tc>
        <w:tc>
          <w:tcPr>
            <w:tcW w:w="180" w:type="dxa"/>
          </w:tcPr>
          <w:p w14:paraId="6966400D" w14:textId="77777777" w:rsidR="005052FA" w:rsidRDefault="005052FA" w:rsidP="00270AB0"/>
        </w:tc>
        <w:tc>
          <w:tcPr>
            <w:tcW w:w="3780" w:type="dxa"/>
            <w:tcBorders>
              <w:bottom w:val="single" w:sz="4" w:space="0" w:color="auto"/>
            </w:tcBorders>
          </w:tcPr>
          <w:p w14:paraId="12B42E35" w14:textId="77777777" w:rsidR="005052FA" w:rsidRPr="00D05175" w:rsidRDefault="005052FA" w:rsidP="005E3374">
            <w:pPr>
              <w:ind w:right="720"/>
              <w:rPr>
                <w:b/>
                <w:bCs/>
              </w:rPr>
            </w:pPr>
          </w:p>
        </w:tc>
      </w:tr>
    </w:tbl>
    <w:p w14:paraId="6A6775B6" w14:textId="77777777" w:rsidR="00457D5F" w:rsidRDefault="00457D5F" w:rsidP="00061632"/>
    <w:p w14:paraId="4E5B4B02" w14:textId="3697011C" w:rsidR="005E3374" w:rsidRDefault="005E3374" w:rsidP="005E3374">
      <w:pPr>
        <w:pStyle w:val="Heading2"/>
      </w:pPr>
      <w:r>
        <w:t>Prior Work Experience</w:t>
      </w:r>
    </w:p>
    <w:tbl>
      <w:tblPr>
        <w:tblW w:w="945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92"/>
        <w:gridCol w:w="973"/>
        <w:gridCol w:w="192"/>
        <w:gridCol w:w="3048"/>
        <w:gridCol w:w="180"/>
        <w:gridCol w:w="905"/>
        <w:gridCol w:w="180"/>
        <w:gridCol w:w="3780"/>
      </w:tblGrid>
      <w:tr w:rsidR="005E3374" w14:paraId="62E3F160" w14:textId="77777777" w:rsidTr="005E3374">
        <w:tc>
          <w:tcPr>
            <w:tcW w:w="1165" w:type="dxa"/>
            <w:gridSpan w:val="2"/>
            <w:shd w:val="clear" w:color="auto" w:fill="F2F2F2" w:themeFill="background1" w:themeFillShade="F2"/>
          </w:tcPr>
          <w:p w14:paraId="1F596B6A" w14:textId="43F7E287" w:rsidR="005E3374" w:rsidRDefault="005E3374" w:rsidP="00865C99">
            <w:r>
              <w:t>Job title:</w:t>
            </w:r>
          </w:p>
        </w:tc>
        <w:tc>
          <w:tcPr>
            <w:tcW w:w="192" w:type="dxa"/>
          </w:tcPr>
          <w:p w14:paraId="447A7343" w14:textId="65D58ED9" w:rsidR="005E3374" w:rsidRDefault="005E3374" w:rsidP="00865C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60215" wp14:editId="1EF0E5C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170815</wp:posOffset>
                      </wp:positionV>
                      <wp:extent cx="1924050" cy="0"/>
                      <wp:effectExtent l="0" t="0" r="0" b="0"/>
                      <wp:wrapNone/>
                      <wp:docPr id="204681819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99B1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3.45pt" to="156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3048" w:type="dxa"/>
          </w:tcPr>
          <w:p w14:paraId="28A49C32" w14:textId="77777777" w:rsidR="005E3374" w:rsidRDefault="005E3374" w:rsidP="00865C99"/>
        </w:tc>
        <w:tc>
          <w:tcPr>
            <w:tcW w:w="180" w:type="dxa"/>
          </w:tcPr>
          <w:p w14:paraId="4E08EF3F" w14:textId="77777777" w:rsidR="005E3374" w:rsidRDefault="005E3374" w:rsidP="00865C99"/>
        </w:tc>
        <w:tc>
          <w:tcPr>
            <w:tcW w:w="905" w:type="dxa"/>
            <w:shd w:val="clear" w:color="auto" w:fill="F2F2F2" w:themeFill="background1" w:themeFillShade="F2"/>
          </w:tcPr>
          <w:p w14:paraId="47CF2FDC" w14:textId="31726279" w:rsidR="005E3374" w:rsidRDefault="005E3374" w:rsidP="00865C99">
            <w:r>
              <w:t>Location:</w:t>
            </w:r>
          </w:p>
        </w:tc>
        <w:tc>
          <w:tcPr>
            <w:tcW w:w="180" w:type="dxa"/>
          </w:tcPr>
          <w:p w14:paraId="726BDAF1" w14:textId="656FB981" w:rsidR="005E3374" w:rsidRDefault="005E3374" w:rsidP="00865C99"/>
        </w:tc>
        <w:tc>
          <w:tcPr>
            <w:tcW w:w="3780" w:type="dxa"/>
          </w:tcPr>
          <w:p w14:paraId="2EBB4F74" w14:textId="0A2C6CB3" w:rsidR="005E3374" w:rsidRPr="00D05175" w:rsidRDefault="005E3374" w:rsidP="00865C99">
            <w:pPr>
              <w:ind w:right="72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CE627" wp14:editId="6552B28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170815</wp:posOffset>
                      </wp:positionV>
                      <wp:extent cx="2400300" cy="0"/>
                      <wp:effectExtent l="0" t="0" r="0" b="0"/>
                      <wp:wrapNone/>
                      <wp:docPr id="295844651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34A7B" id="Straight Connector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3.45pt" to="184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" strokecolor="black [3040]"/>
                  </w:pict>
                </mc:Fallback>
              </mc:AlternateContent>
            </w:r>
          </w:p>
        </w:tc>
      </w:tr>
      <w:tr w:rsidR="00333533" w14:paraId="31DBF8CA" w14:textId="77777777" w:rsidTr="005E3374">
        <w:trPr>
          <w:gridAfter w:val="7"/>
          <w:wAfter w:w="9258" w:type="dxa"/>
        </w:trPr>
        <w:tc>
          <w:tcPr>
            <w:tcW w:w="192" w:type="dxa"/>
          </w:tcPr>
          <w:p w14:paraId="1C5FC5D0" w14:textId="77777777" w:rsidR="00333533" w:rsidRDefault="00333533" w:rsidP="00865C99">
            <w:pPr>
              <w:rPr>
                <w:noProof/>
              </w:rPr>
            </w:pPr>
          </w:p>
        </w:tc>
      </w:tr>
      <w:tr w:rsidR="005E3374" w14:paraId="18A4073F" w14:textId="77777777" w:rsidTr="005E3374">
        <w:tc>
          <w:tcPr>
            <w:tcW w:w="1165" w:type="dxa"/>
            <w:gridSpan w:val="2"/>
            <w:shd w:val="clear" w:color="auto" w:fill="F2F2F2" w:themeFill="background1" w:themeFillShade="F2"/>
          </w:tcPr>
          <w:p w14:paraId="5F51D35F" w14:textId="5D3AA57E" w:rsidR="005E3374" w:rsidRDefault="005E3374" w:rsidP="005E3374">
            <w:r>
              <w:t>Job title:</w:t>
            </w:r>
          </w:p>
        </w:tc>
        <w:tc>
          <w:tcPr>
            <w:tcW w:w="192" w:type="dxa"/>
          </w:tcPr>
          <w:p w14:paraId="6126CD75" w14:textId="77777777" w:rsidR="005E3374" w:rsidRDefault="005E3374" w:rsidP="005E3374"/>
        </w:tc>
        <w:tc>
          <w:tcPr>
            <w:tcW w:w="3048" w:type="dxa"/>
            <w:tcBorders>
              <w:bottom w:val="single" w:sz="4" w:space="0" w:color="auto"/>
            </w:tcBorders>
          </w:tcPr>
          <w:p w14:paraId="28A4FB90" w14:textId="77777777" w:rsidR="005E3374" w:rsidRDefault="005E3374" w:rsidP="005E3374"/>
        </w:tc>
        <w:tc>
          <w:tcPr>
            <w:tcW w:w="180" w:type="dxa"/>
          </w:tcPr>
          <w:p w14:paraId="5C539907" w14:textId="77777777" w:rsidR="005E3374" w:rsidRDefault="005E3374" w:rsidP="005E3374"/>
        </w:tc>
        <w:tc>
          <w:tcPr>
            <w:tcW w:w="905" w:type="dxa"/>
            <w:shd w:val="clear" w:color="auto" w:fill="F2F2F2" w:themeFill="background1" w:themeFillShade="F2"/>
          </w:tcPr>
          <w:p w14:paraId="0E2299F5" w14:textId="2DEBC68A" w:rsidR="005E3374" w:rsidRDefault="005E3374" w:rsidP="005E3374">
            <w:r>
              <w:t>Location:</w:t>
            </w:r>
          </w:p>
        </w:tc>
        <w:tc>
          <w:tcPr>
            <w:tcW w:w="180" w:type="dxa"/>
          </w:tcPr>
          <w:p w14:paraId="6078FB82" w14:textId="77777777" w:rsidR="005E3374" w:rsidRDefault="005E3374" w:rsidP="005E3374"/>
        </w:tc>
        <w:tc>
          <w:tcPr>
            <w:tcW w:w="3780" w:type="dxa"/>
            <w:tcBorders>
              <w:bottom w:val="single" w:sz="4" w:space="0" w:color="auto"/>
            </w:tcBorders>
          </w:tcPr>
          <w:p w14:paraId="1C558A36" w14:textId="77777777" w:rsidR="005E3374" w:rsidRPr="00D05175" w:rsidRDefault="005E3374" w:rsidP="005E3374">
            <w:pPr>
              <w:ind w:right="720"/>
              <w:rPr>
                <w:b/>
                <w:bCs/>
              </w:rPr>
            </w:pPr>
          </w:p>
        </w:tc>
      </w:tr>
    </w:tbl>
    <w:p w14:paraId="783832EF" w14:textId="77777777" w:rsidR="005E3374" w:rsidRDefault="005E3374" w:rsidP="00061632"/>
    <w:p w14:paraId="294118AE" w14:textId="1ADC217D" w:rsidR="00330050" w:rsidRPr="004F15A3" w:rsidRDefault="00FE0FAB" w:rsidP="005E3374">
      <w:pPr>
        <w:pStyle w:val="Heading2"/>
      </w:pPr>
      <w:sdt>
        <w:sdtPr>
          <w:id w:val="197900013"/>
          <w:placeholder>
            <w:docPart w:val="9C026D95A0BD4A2C846B3E86510636EB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080"/>
        <w:gridCol w:w="180"/>
        <w:gridCol w:w="4500"/>
        <w:gridCol w:w="180"/>
        <w:gridCol w:w="1170"/>
        <w:gridCol w:w="180"/>
        <w:gridCol w:w="2790"/>
      </w:tblGrid>
      <w:tr w:rsidR="00457D5F" w14:paraId="38CAD7F3" w14:textId="77777777" w:rsidTr="00D05175">
        <w:tc>
          <w:tcPr>
            <w:tcW w:w="1080" w:type="dxa"/>
            <w:shd w:val="clear" w:color="auto" w:fill="F2F2F2" w:themeFill="background1" w:themeFillShade="F2"/>
          </w:tcPr>
          <w:p w14:paraId="638471C8" w14:textId="3C5F2A43" w:rsidR="00457D5F" w:rsidRDefault="00D05175" w:rsidP="00A67DC4">
            <w:r>
              <w:t>Name:</w:t>
            </w:r>
          </w:p>
        </w:tc>
        <w:tc>
          <w:tcPr>
            <w:tcW w:w="180" w:type="dxa"/>
          </w:tcPr>
          <w:p w14:paraId="6B0E0482" w14:textId="77777777" w:rsidR="00457D5F" w:rsidRDefault="00457D5F" w:rsidP="00A67DC4"/>
        </w:tc>
        <w:tc>
          <w:tcPr>
            <w:tcW w:w="4500" w:type="dxa"/>
            <w:tcBorders>
              <w:bottom w:val="single" w:sz="4" w:space="0" w:color="auto"/>
            </w:tcBorders>
          </w:tcPr>
          <w:p w14:paraId="13CFDCED" w14:textId="77777777" w:rsidR="00457D5F" w:rsidRDefault="00457D5F" w:rsidP="00A67DC4"/>
        </w:tc>
        <w:tc>
          <w:tcPr>
            <w:tcW w:w="180" w:type="dxa"/>
          </w:tcPr>
          <w:p w14:paraId="285B209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FD953F" w14:textId="0AEBA860" w:rsidR="00457D5F" w:rsidRDefault="00D05175" w:rsidP="005E3374">
            <w:pPr>
              <w:tabs>
                <w:tab w:val="left" w:pos="0"/>
              </w:tabs>
            </w:pPr>
            <w:r>
              <w:t>Phone:</w:t>
            </w:r>
          </w:p>
        </w:tc>
        <w:tc>
          <w:tcPr>
            <w:tcW w:w="180" w:type="dxa"/>
          </w:tcPr>
          <w:p w14:paraId="7D5376A9" w14:textId="77777777" w:rsidR="00457D5F" w:rsidRDefault="00457D5F" w:rsidP="00A67DC4"/>
        </w:tc>
        <w:tc>
          <w:tcPr>
            <w:tcW w:w="2790" w:type="dxa"/>
            <w:tcBorders>
              <w:bottom w:val="single" w:sz="4" w:space="0" w:color="auto"/>
            </w:tcBorders>
          </w:tcPr>
          <w:p w14:paraId="05FC3D5D" w14:textId="77777777" w:rsidR="00457D5F" w:rsidRDefault="00457D5F" w:rsidP="00A67DC4"/>
        </w:tc>
      </w:tr>
    </w:tbl>
    <w:p w14:paraId="6371708A" w14:textId="77777777" w:rsidR="00457D5F" w:rsidRDefault="00457D5F" w:rsidP="00457D5F"/>
    <w:tbl>
      <w:tblPr>
        <w:tblW w:w="1017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275"/>
        <w:gridCol w:w="1170"/>
        <w:gridCol w:w="180"/>
        <w:gridCol w:w="2880"/>
      </w:tblGrid>
      <w:tr w:rsidR="00457D5F" w14:paraId="0400BDD0" w14:textId="77777777" w:rsidTr="005E3374">
        <w:tc>
          <w:tcPr>
            <w:tcW w:w="985" w:type="dxa"/>
            <w:shd w:val="clear" w:color="auto" w:fill="F2F2F2" w:themeFill="background1" w:themeFillShade="F2"/>
          </w:tcPr>
          <w:p w14:paraId="11F743F7" w14:textId="30BCB984" w:rsidR="00457D5F" w:rsidRDefault="00D05175" w:rsidP="00A67DC4">
            <w:r>
              <w:t>Name:</w:t>
            </w:r>
          </w:p>
        </w:tc>
        <w:tc>
          <w:tcPr>
            <w:tcW w:w="180" w:type="dxa"/>
          </w:tcPr>
          <w:p w14:paraId="55F7087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10B82E3" w14:textId="77777777" w:rsidR="00457D5F" w:rsidRDefault="00457D5F" w:rsidP="00A67DC4"/>
        </w:tc>
        <w:tc>
          <w:tcPr>
            <w:tcW w:w="275" w:type="dxa"/>
          </w:tcPr>
          <w:p w14:paraId="31A8FBE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AD4CB06" w14:textId="55C19C13" w:rsidR="00457D5F" w:rsidRDefault="00D05175" w:rsidP="00A67DC4">
            <w:r>
              <w:t>Phone:</w:t>
            </w:r>
          </w:p>
        </w:tc>
        <w:tc>
          <w:tcPr>
            <w:tcW w:w="180" w:type="dxa"/>
          </w:tcPr>
          <w:p w14:paraId="107D7F0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9802463" w14:textId="77777777" w:rsidR="00457D5F" w:rsidRDefault="00457D5F" w:rsidP="00A67DC4"/>
        </w:tc>
      </w:tr>
      <w:tr w:rsidR="00622041" w:rsidRPr="00622041" w14:paraId="5238BE5B" w14:textId="77777777" w:rsidTr="005E3374">
        <w:trPr>
          <w:trHeight w:val="20"/>
        </w:trPr>
        <w:tc>
          <w:tcPr>
            <w:tcW w:w="1705" w:type="dxa"/>
            <w:gridSpan w:val="3"/>
          </w:tcPr>
          <w:p w14:paraId="2B7E91D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1AE485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280" w:type="dxa"/>
            <w:gridSpan w:val="5"/>
          </w:tcPr>
          <w:p w14:paraId="061AEE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93ECB4A" w14:textId="77777777" w:rsidTr="005E3374">
        <w:tc>
          <w:tcPr>
            <w:tcW w:w="985" w:type="dxa"/>
            <w:shd w:val="clear" w:color="auto" w:fill="F2F2F2" w:themeFill="background1" w:themeFillShade="F2"/>
          </w:tcPr>
          <w:p w14:paraId="65EB9A33" w14:textId="72B20D11" w:rsidR="00457D5F" w:rsidRDefault="00D05175" w:rsidP="00A67DC4">
            <w:r>
              <w:t>Name:</w:t>
            </w:r>
          </w:p>
        </w:tc>
        <w:tc>
          <w:tcPr>
            <w:tcW w:w="180" w:type="dxa"/>
          </w:tcPr>
          <w:p w14:paraId="1A877B02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86C574" w14:textId="77777777" w:rsidR="00457D5F" w:rsidRDefault="00457D5F" w:rsidP="00A67DC4"/>
        </w:tc>
        <w:tc>
          <w:tcPr>
            <w:tcW w:w="275" w:type="dxa"/>
          </w:tcPr>
          <w:p w14:paraId="7F51E92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46A5A3C" w14:textId="77777777" w:rsidR="00457D5F" w:rsidRDefault="00FE0FAB" w:rsidP="00A67DC4">
            <w:sdt>
              <w:sdtPr>
                <w:id w:val="-86852297"/>
                <w:placeholder>
                  <w:docPart w:val="ACAE4A7CF96C4744AAF9BD79F50C775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F1453F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9E6E07C" w14:textId="77777777" w:rsidR="00457D5F" w:rsidRDefault="00457D5F" w:rsidP="00A67DC4"/>
        </w:tc>
      </w:tr>
      <w:tr w:rsidR="00622041" w:rsidRPr="00622041" w14:paraId="7990294F" w14:textId="77777777" w:rsidTr="005E3374">
        <w:trPr>
          <w:trHeight w:val="20"/>
        </w:trPr>
        <w:tc>
          <w:tcPr>
            <w:tcW w:w="1705" w:type="dxa"/>
            <w:gridSpan w:val="3"/>
          </w:tcPr>
          <w:p w14:paraId="3909B25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40BB95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280" w:type="dxa"/>
            <w:gridSpan w:val="5"/>
          </w:tcPr>
          <w:p w14:paraId="10D294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666098AA" w14:textId="77777777" w:rsidR="00B93938" w:rsidRDefault="00B93938" w:rsidP="005D6F42"/>
    <w:p w14:paraId="714941EE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7ED59344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22733947" w14:textId="77777777" w:rsidR="002A031C" w:rsidRDefault="00FE0FAB" w:rsidP="00026CEE">
            <w:sdt>
              <w:sdtPr>
                <w:id w:val="-1317417417"/>
                <w:placeholder>
                  <w:docPart w:val="6FFD2787BB64451EB8BB84E309F4F1B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9692F56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1349C837" w14:textId="77777777" w:rsidR="002A031C" w:rsidRDefault="002A031C" w:rsidP="005D5E2A"/>
        </w:tc>
        <w:tc>
          <w:tcPr>
            <w:tcW w:w="180" w:type="dxa"/>
          </w:tcPr>
          <w:p w14:paraId="1092B4E2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6731FFD7" w14:textId="77777777" w:rsidR="002A031C" w:rsidRDefault="00FE0FAB" w:rsidP="00026CEE">
            <w:sdt>
              <w:sdtPr>
                <w:id w:val="-873226381"/>
                <w:placeholder>
                  <w:docPart w:val="D7F5BBDC1B33455581323DE1E2E7F55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0430CEB9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5F774D19" w14:textId="77777777" w:rsidR="002A031C" w:rsidRDefault="002A031C" w:rsidP="005D5E2A"/>
        </w:tc>
      </w:tr>
    </w:tbl>
    <w:p w14:paraId="5C9EA93C" w14:textId="77777777" w:rsidR="00E0664C" w:rsidRDefault="00E0664C" w:rsidP="00291409">
      <w:pPr>
        <w:pStyle w:val="Title"/>
        <w:jc w:val="center"/>
        <w:rPr>
          <w:rFonts w:ascii="Franklin Gothic Demi" w:hAnsi="Franklin Gothic Demi"/>
          <w:b w:val="0"/>
          <w:bCs/>
          <w:sz w:val="28"/>
          <w:szCs w:val="28"/>
        </w:rPr>
      </w:pPr>
    </w:p>
    <w:p w14:paraId="7023FA6A" w14:textId="0F08B89A" w:rsidR="00291409" w:rsidRPr="00E0664C" w:rsidRDefault="00E0664C" w:rsidP="00291409">
      <w:pPr>
        <w:pStyle w:val="Title"/>
        <w:jc w:val="center"/>
        <w:rPr>
          <w:rFonts w:ascii="Franklin Gothic Demi" w:hAnsi="Franklin Gothic Demi"/>
          <w:b w:val="0"/>
          <w:bCs/>
          <w:sz w:val="28"/>
          <w:szCs w:val="28"/>
        </w:rPr>
      </w:pPr>
      <w:r w:rsidRPr="00E0664C">
        <w:rPr>
          <w:rFonts w:ascii="Franklin Gothic Demi" w:hAnsi="Franklin Gothic Demi"/>
          <w:b w:val="0"/>
          <w:bCs/>
          <w:sz w:val="28"/>
          <w:szCs w:val="28"/>
        </w:rPr>
        <w:t xml:space="preserve">Completed application can be emailed to </w:t>
      </w:r>
      <w:hyperlink r:id="rId13" w:history="1">
        <w:r w:rsidRPr="00E0664C">
          <w:rPr>
            <w:rStyle w:val="Hyperlink"/>
            <w:rFonts w:ascii="Franklin Gothic Demi" w:hAnsi="Franklin Gothic Demi"/>
            <w:b w:val="0"/>
            <w:bCs/>
            <w:sz w:val="28"/>
            <w:szCs w:val="28"/>
          </w:rPr>
          <w:t>Pattersonrec@gmail.com</w:t>
        </w:r>
      </w:hyperlink>
      <w:r w:rsidRPr="00E0664C">
        <w:rPr>
          <w:rFonts w:ascii="Franklin Gothic Demi" w:hAnsi="Franklin Gothic Demi"/>
          <w:b w:val="0"/>
          <w:bCs/>
          <w:sz w:val="28"/>
          <w:szCs w:val="28"/>
        </w:rPr>
        <w:t xml:space="preserve"> or dropped off at the Rec center</w:t>
      </w:r>
    </w:p>
    <w:sectPr w:rsidR="00291409" w:rsidRPr="00E0664C" w:rsidSect="008D622F">
      <w:footerReference w:type="default" r:id="rId14"/>
      <w:pgSz w:w="12240" w:h="15840"/>
      <w:pgMar w:top="180" w:right="1080" w:bottom="72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996A" w14:textId="77777777" w:rsidR="000B1AEE" w:rsidRDefault="000B1AEE" w:rsidP="00176E67">
      <w:r>
        <w:separator/>
      </w:r>
    </w:p>
  </w:endnote>
  <w:endnote w:type="continuationSeparator" w:id="0">
    <w:p w14:paraId="3D30D738" w14:textId="77777777" w:rsidR="000B1AEE" w:rsidRDefault="000B1AE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423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9D34" w14:textId="77777777" w:rsidR="000B1AEE" w:rsidRDefault="000B1AEE" w:rsidP="00176E67">
      <w:r>
        <w:separator/>
      </w:r>
    </w:p>
  </w:footnote>
  <w:footnote w:type="continuationSeparator" w:id="0">
    <w:p w14:paraId="49D1DF57" w14:textId="77777777" w:rsidR="000B1AEE" w:rsidRDefault="000B1AE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97742516" o:spid="_x0000_i1026" type="#_x0000_t75" alt="Stop outline" style="width:9.75pt;height:9.75pt;visibility:visible;mso-wrap-style:square" o:bullet="t">
        <v:imagedata r:id="rId1" o:title="Stop outline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47463"/>
    <w:multiLevelType w:val="hybridMultilevel"/>
    <w:tmpl w:val="9918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855D1"/>
    <w:multiLevelType w:val="multilevel"/>
    <w:tmpl w:val="D26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34B2B"/>
    <w:multiLevelType w:val="multilevel"/>
    <w:tmpl w:val="DD0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17525"/>
    <w:multiLevelType w:val="multilevel"/>
    <w:tmpl w:val="CEC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B142A"/>
    <w:multiLevelType w:val="multilevel"/>
    <w:tmpl w:val="A91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92B47"/>
    <w:multiLevelType w:val="hybridMultilevel"/>
    <w:tmpl w:val="FFC4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352D1"/>
    <w:multiLevelType w:val="multilevel"/>
    <w:tmpl w:val="C14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20907"/>
    <w:multiLevelType w:val="multilevel"/>
    <w:tmpl w:val="19B6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35B1E"/>
    <w:multiLevelType w:val="multilevel"/>
    <w:tmpl w:val="91D6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2064407576">
    <w:abstractNumId w:val="14"/>
  </w:num>
  <w:num w:numId="12" w16cid:durableId="344326881">
    <w:abstractNumId w:val="15"/>
  </w:num>
  <w:num w:numId="13" w16cid:durableId="911888999">
    <w:abstractNumId w:val="10"/>
  </w:num>
  <w:num w:numId="14" w16cid:durableId="324432717">
    <w:abstractNumId w:val="17"/>
  </w:num>
  <w:num w:numId="15" w16cid:durableId="591352373">
    <w:abstractNumId w:val="12"/>
  </w:num>
  <w:num w:numId="16" w16cid:durableId="1611208271">
    <w:abstractNumId w:val="11"/>
  </w:num>
  <w:num w:numId="17" w16cid:durableId="1501964848">
    <w:abstractNumId w:val="13"/>
  </w:num>
  <w:num w:numId="18" w16cid:durableId="1101409439">
    <w:abstractNumId w:val="16"/>
  </w:num>
  <w:num w:numId="19" w16cid:durableId="769735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1C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B1AEE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A544E"/>
    <w:rsid w:val="001C104F"/>
    <w:rsid w:val="001C311A"/>
    <w:rsid w:val="001D32A7"/>
    <w:rsid w:val="001D35A0"/>
    <w:rsid w:val="001D3D88"/>
    <w:rsid w:val="001D6B76"/>
    <w:rsid w:val="001E1534"/>
    <w:rsid w:val="001E3BB6"/>
    <w:rsid w:val="001F174B"/>
    <w:rsid w:val="001F512F"/>
    <w:rsid w:val="0020523B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409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1735B"/>
    <w:rsid w:val="00324542"/>
    <w:rsid w:val="00330050"/>
    <w:rsid w:val="0033187C"/>
    <w:rsid w:val="00333533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252A6"/>
    <w:rsid w:val="005557F6"/>
    <w:rsid w:val="005636C6"/>
    <w:rsid w:val="00563778"/>
    <w:rsid w:val="005828F5"/>
    <w:rsid w:val="00596629"/>
    <w:rsid w:val="005A1295"/>
    <w:rsid w:val="005B288D"/>
    <w:rsid w:val="005B4AE2"/>
    <w:rsid w:val="005C7E4B"/>
    <w:rsid w:val="005D6F42"/>
    <w:rsid w:val="005D7C78"/>
    <w:rsid w:val="005E3374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237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4A92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622F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3536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519A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877BD"/>
    <w:rsid w:val="00C92A3C"/>
    <w:rsid w:val="00C92FD6"/>
    <w:rsid w:val="00CC7CAE"/>
    <w:rsid w:val="00CD0435"/>
    <w:rsid w:val="00CD5096"/>
    <w:rsid w:val="00CE0FDC"/>
    <w:rsid w:val="00CE5DC7"/>
    <w:rsid w:val="00CE7D54"/>
    <w:rsid w:val="00CF5377"/>
    <w:rsid w:val="00D05175"/>
    <w:rsid w:val="00D0529B"/>
    <w:rsid w:val="00D06F3F"/>
    <w:rsid w:val="00D14E73"/>
    <w:rsid w:val="00D244DE"/>
    <w:rsid w:val="00D50448"/>
    <w:rsid w:val="00D55AFA"/>
    <w:rsid w:val="00D605D9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B3FBF"/>
    <w:rsid w:val="00DC47A2"/>
    <w:rsid w:val="00DC4D1C"/>
    <w:rsid w:val="00DE1551"/>
    <w:rsid w:val="00DE1A09"/>
    <w:rsid w:val="00DE565D"/>
    <w:rsid w:val="00DE7FB7"/>
    <w:rsid w:val="00DF6309"/>
    <w:rsid w:val="00E01C46"/>
    <w:rsid w:val="00E0664C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063"/>
    <w:rsid w:val="00EB478A"/>
    <w:rsid w:val="00EB6DE8"/>
    <w:rsid w:val="00EC2438"/>
    <w:rsid w:val="00EC42A3"/>
    <w:rsid w:val="00EE0B73"/>
    <w:rsid w:val="00EE787B"/>
    <w:rsid w:val="00F14C0E"/>
    <w:rsid w:val="00F22C75"/>
    <w:rsid w:val="00F23DB1"/>
    <w:rsid w:val="00F40777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0FAB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54FFE68"/>
  <w15:docId w15:val="{89E80CD1-F5A2-4109-A549-39D7B8FE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qFormat/>
    <w:rsid w:val="00291409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784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tersonrec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tersonrec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tersonrec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CD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3594947D84E9FB69092D9118E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60A2-0EC7-47B4-BFED-877C7A9BBBF7}"/>
      </w:docPartPr>
      <w:docPartBody>
        <w:p w:rsidR="0063078E" w:rsidRDefault="00B47F33">
          <w:pPr>
            <w:pStyle w:val="B603594947D84E9FB69092D9118E48A2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07F5C8940CE54AB09942EBF49C2CB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8B0C-7D25-43F6-B2A1-4D531C277EE7}"/>
      </w:docPartPr>
      <w:docPartBody>
        <w:p w:rsidR="0063078E" w:rsidRDefault="00B47F33">
          <w:pPr>
            <w:pStyle w:val="07F5C8940CE54AB09942EBF49C2CB426"/>
          </w:pPr>
          <w:r>
            <w:t>Full name:</w:t>
          </w:r>
        </w:p>
      </w:docPartBody>
    </w:docPart>
    <w:docPart>
      <w:docPartPr>
        <w:name w:val="CACB3D246F12493BAC1447CD3984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564E2-70F5-4655-98C9-9E553D16CC45}"/>
      </w:docPartPr>
      <w:docPartBody>
        <w:p w:rsidR="0063078E" w:rsidRDefault="00B47F33">
          <w:pPr>
            <w:pStyle w:val="CACB3D246F12493BAC1447CD398478BB"/>
          </w:pPr>
          <w:r>
            <w:t>Date:</w:t>
          </w:r>
        </w:p>
      </w:docPartBody>
    </w:docPart>
    <w:docPart>
      <w:docPartPr>
        <w:name w:val="46D105FBAE2E4526A459B162EEA5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DCBB-3776-4F44-8D7E-A8BDAD3E591D}"/>
      </w:docPartPr>
      <w:docPartBody>
        <w:p w:rsidR="0063078E" w:rsidRDefault="00B47F33">
          <w:pPr>
            <w:pStyle w:val="46D105FBAE2E4526A459B162EEA5F2E5"/>
          </w:pPr>
          <w:r w:rsidRPr="00806CE2">
            <w:t>Last</w:t>
          </w:r>
        </w:p>
      </w:docPartBody>
    </w:docPart>
    <w:docPart>
      <w:docPartPr>
        <w:name w:val="0C0D4CE118BE4C219C768853D3B8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9468-A31B-4536-BC74-A267033A61A5}"/>
      </w:docPartPr>
      <w:docPartBody>
        <w:p w:rsidR="0063078E" w:rsidRDefault="00B47F33">
          <w:pPr>
            <w:pStyle w:val="0C0D4CE118BE4C219C768853D3B86055"/>
          </w:pPr>
          <w:r w:rsidRPr="00806CE2">
            <w:t>First</w:t>
          </w:r>
        </w:p>
      </w:docPartBody>
    </w:docPart>
    <w:docPart>
      <w:docPartPr>
        <w:name w:val="0762356EB1524B6DB8A4607F0B32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5729-FDAB-4897-932A-011B1C86286F}"/>
      </w:docPartPr>
      <w:docPartBody>
        <w:p w:rsidR="0063078E" w:rsidRDefault="00B47F33">
          <w:pPr>
            <w:pStyle w:val="0762356EB1524B6DB8A4607F0B32A487"/>
          </w:pPr>
          <w:r w:rsidRPr="00806CE2">
            <w:t>M.I.</w:t>
          </w:r>
        </w:p>
      </w:docPartBody>
    </w:docPart>
    <w:docPart>
      <w:docPartPr>
        <w:name w:val="4E04F21991664950AFF0C453A8DB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CF5A-5129-4792-9545-58FFA9BF39A5}"/>
      </w:docPartPr>
      <w:docPartBody>
        <w:p w:rsidR="0063078E" w:rsidRDefault="00B47F33">
          <w:pPr>
            <w:pStyle w:val="4E04F21991664950AFF0C453A8DB1865"/>
          </w:pPr>
          <w:r>
            <w:t>Address:</w:t>
          </w:r>
        </w:p>
      </w:docPartBody>
    </w:docPart>
    <w:docPart>
      <w:docPartPr>
        <w:name w:val="EE6E64E4B0F141E7872FCD9E541ED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2673-5648-4941-885E-3DE2CF10DEB0}"/>
      </w:docPartPr>
      <w:docPartBody>
        <w:p w:rsidR="0063078E" w:rsidRDefault="00B47F33">
          <w:pPr>
            <w:pStyle w:val="EE6E64E4B0F141E7872FCD9E541ED40B"/>
          </w:pPr>
          <w:r>
            <w:t>Phone:</w:t>
          </w:r>
        </w:p>
      </w:docPartBody>
    </w:docPart>
    <w:docPart>
      <w:docPartPr>
        <w:name w:val="8DD7436EDFF24822BBDE1D8F68E1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50D4-3794-4AAF-AE3E-1E83EBFA2227}"/>
      </w:docPartPr>
      <w:docPartBody>
        <w:p w:rsidR="0063078E" w:rsidRDefault="00B47F33">
          <w:pPr>
            <w:pStyle w:val="8DD7436EDFF24822BBDE1D8F68E12476"/>
          </w:pPr>
          <w:r w:rsidRPr="00806CE2">
            <w:t>Street address</w:t>
          </w:r>
        </w:p>
      </w:docPartBody>
    </w:docPart>
    <w:docPart>
      <w:docPartPr>
        <w:name w:val="EF9084341D504852AB59D21077AFD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9634-3C41-4DD1-80B2-E713388FA80F}"/>
      </w:docPartPr>
      <w:docPartBody>
        <w:p w:rsidR="0063078E" w:rsidRDefault="00B47F33">
          <w:pPr>
            <w:pStyle w:val="EF9084341D504852AB59D21077AFD95C"/>
          </w:pPr>
          <w:r>
            <w:t>Apt/Unit #</w:t>
          </w:r>
        </w:p>
      </w:docPartBody>
    </w:docPart>
    <w:docPart>
      <w:docPartPr>
        <w:name w:val="E3F871D7C2694E83AD58FB17CA98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9FC9-90BC-47AA-8150-AD9D30EE033D}"/>
      </w:docPartPr>
      <w:docPartBody>
        <w:p w:rsidR="0063078E" w:rsidRDefault="00B47F33">
          <w:pPr>
            <w:pStyle w:val="E3F871D7C2694E83AD58FB17CA9899B0"/>
          </w:pPr>
          <w:r w:rsidRPr="00806CE2">
            <w:t>City</w:t>
          </w:r>
        </w:p>
      </w:docPartBody>
    </w:docPart>
    <w:docPart>
      <w:docPartPr>
        <w:name w:val="C831F65D71F24B44817D2A8D52CE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32FD-B427-4E7A-893D-2F9400FB90F1}"/>
      </w:docPartPr>
      <w:docPartBody>
        <w:p w:rsidR="0063078E" w:rsidRDefault="00B47F33">
          <w:pPr>
            <w:pStyle w:val="C831F65D71F24B44817D2A8D52CE15D3"/>
          </w:pPr>
          <w:r w:rsidRPr="00806CE2">
            <w:t>State</w:t>
          </w:r>
        </w:p>
      </w:docPartBody>
    </w:docPart>
    <w:docPart>
      <w:docPartPr>
        <w:name w:val="D6FDABDA98AA4B449993989F9689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ED76-6E16-4E3C-AD35-D1C531D49D25}"/>
      </w:docPartPr>
      <w:docPartBody>
        <w:p w:rsidR="0063078E" w:rsidRDefault="00B47F33">
          <w:pPr>
            <w:pStyle w:val="D6FDABDA98AA4B449993989F96892C6D"/>
          </w:pPr>
          <w:r w:rsidRPr="00806CE2">
            <w:t>Zip Code</w:t>
          </w:r>
        </w:p>
      </w:docPartBody>
    </w:docPart>
    <w:docPart>
      <w:docPartPr>
        <w:name w:val="57ABD71D556A441EB12A8879A8F1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22D2-D7FD-4723-B3F3-D0DFBA230066}"/>
      </w:docPartPr>
      <w:docPartBody>
        <w:p w:rsidR="0063078E" w:rsidRDefault="00B47F33">
          <w:pPr>
            <w:pStyle w:val="57ABD71D556A441EB12A8879A8F1A839"/>
          </w:pPr>
          <w:r>
            <w:t>Yes</w:t>
          </w:r>
        </w:p>
      </w:docPartBody>
    </w:docPart>
    <w:docPart>
      <w:docPartPr>
        <w:name w:val="C4458A348ED64628B4EB138158F1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5629F-D660-4292-B392-BC4F1E141874}"/>
      </w:docPartPr>
      <w:docPartBody>
        <w:p w:rsidR="0063078E" w:rsidRDefault="00B47F33">
          <w:pPr>
            <w:pStyle w:val="C4458A348ED64628B4EB138158F13859"/>
          </w:pPr>
          <w:r>
            <w:t>No</w:t>
          </w:r>
        </w:p>
      </w:docPartBody>
    </w:docPart>
    <w:docPart>
      <w:docPartPr>
        <w:name w:val="9002FFD424054E95A12A517ED356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CA36-04BC-4A42-8679-252DB306431A}"/>
      </w:docPartPr>
      <w:docPartBody>
        <w:p w:rsidR="0063078E" w:rsidRDefault="00B47F33">
          <w:pPr>
            <w:pStyle w:val="9002FFD424054E95A12A517ED356B875"/>
          </w:pPr>
          <w:r>
            <w:t>Yes</w:t>
          </w:r>
        </w:p>
      </w:docPartBody>
    </w:docPart>
    <w:docPart>
      <w:docPartPr>
        <w:name w:val="80B197193ED04C8CBA36D056D841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02FF-AA7C-4BF1-9654-F7614114F682}"/>
      </w:docPartPr>
      <w:docPartBody>
        <w:p w:rsidR="0063078E" w:rsidRDefault="00B47F33">
          <w:pPr>
            <w:pStyle w:val="80B197193ED04C8CBA36D056D8418547"/>
          </w:pPr>
          <w:r>
            <w:t>No</w:t>
          </w:r>
        </w:p>
      </w:docPartBody>
    </w:docPart>
    <w:docPart>
      <w:docPartPr>
        <w:name w:val="A909879FDFB94AAAA6DCAC3499F3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1F31-4BD9-4ABA-93F4-09F13A8CD771}"/>
      </w:docPartPr>
      <w:docPartBody>
        <w:p w:rsidR="0063078E" w:rsidRDefault="00B47F33">
          <w:pPr>
            <w:pStyle w:val="A909879FDFB94AAAA6DCAC3499F3FD69"/>
          </w:pPr>
          <w:r>
            <w:t>Education</w:t>
          </w:r>
        </w:p>
      </w:docPartBody>
    </w:docPart>
    <w:docPart>
      <w:docPartPr>
        <w:name w:val="9C026D95A0BD4A2C846B3E865106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E197-F709-459F-8F31-B7BCA0BE8164}"/>
      </w:docPartPr>
      <w:docPartBody>
        <w:p w:rsidR="0063078E" w:rsidRDefault="00B47F33">
          <w:pPr>
            <w:pStyle w:val="9C026D95A0BD4A2C846B3E86510636EB"/>
          </w:pPr>
          <w:r>
            <w:t>References</w:t>
          </w:r>
        </w:p>
      </w:docPartBody>
    </w:docPart>
    <w:docPart>
      <w:docPartPr>
        <w:name w:val="ACAE4A7CF96C4744AAF9BD79F50C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49F0-D7AB-499D-9D96-444E9DC409C7}"/>
      </w:docPartPr>
      <w:docPartBody>
        <w:p w:rsidR="0063078E" w:rsidRDefault="00B47F33">
          <w:pPr>
            <w:pStyle w:val="ACAE4A7CF96C4744AAF9BD79F50C775A"/>
          </w:pPr>
          <w:r>
            <w:t>Phone:</w:t>
          </w:r>
        </w:p>
      </w:docPartBody>
    </w:docPart>
    <w:docPart>
      <w:docPartPr>
        <w:name w:val="6FFD2787BB64451EB8BB84E309F4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0551-4A1E-4C24-9ED6-1E835D9BBF23}"/>
      </w:docPartPr>
      <w:docPartBody>
        <w:p w:rsidR="0063078E" w:rsidRDefault="00B47F33">
          <w:pPr>
            <w:pStyle w:val="6FFD2787BB64451EB8BB84E309F4F1B9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D7F5BBDC1B33455581323DE1E2E7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0170-F093-4480-A216-48133D3DDF54}"/>
      </w:docPartPr>
      <w:docPartBody>
        <w:p w:rsidR="0063078E" w:rsidRDefault="00B47F33">
          <w:pPr>
            <w:pStyle w:val="D7F5BBDC1B33455581323DE1E2E7F559"/>
          </w:pPr>
          <w:r>
            <w:t>Date:</w:t>
          </w:r>
        </w:p>
      </w:docPartBody>
    </w:docPart>
    <w:docPart>
      <w:docPartPr>
        <w:name w:val="0EC36BD3B34F4D5380CAC181302C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2717-E9B2-4815-8D2B-79742527D8AF}"/>
      </w:docPartPr>
      <w:docPartBody>
        <w:p w:rsidR="00791D4D" w:rsidRDefault="00B47961" w:rsidP="00B47961">
          <w:pPr>
            <w:pStyle w:val="0EC36BD3B34F4D5380CAC181302C6C75"/>
          </w:pPr>
          <w:r>
            <w:t>Date Available: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C3"/>
    <w:rsid w:val="001B7594"/>
    <w:rsid w:val="001F174B"/>
    <w:rsid w:val="0031735B"/>
    <w:rsid w:val="005B4BC5"/>
    <w:rsid w:val="0063078E"/>
    <w:rsid w:val="006665B1"/>
    <w:rsid w:val="006D7237"/>
    <w:rsid w:val="00791D4D"/>
    <w:rsid w:val="008B40C3"/>
    <w:rsid w:val="00B47961"/>
    <w:rsid w:val="00B47F33"/>
    <w:rsid w:val="00CB2B16"/>
    <w:rsid w:val="00D605D9"/>
    <w:rsid w:val="00DE2FFE"/>
    <w:rsid w:val="00F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03594947D84E9FB69092D9118E48A2">
    <w:name w:val="B603594947D84E9FB69092D9118E48A2"/>
  </w:style>
  <w:style w:type="paragraph" w:customStyle="1" w:styleId="07F5C8940CE54AB09942EBF49C2CB426">
    <w:name w:val="07F5C8940CE54AB09942EBF49C2CB426"/>
  </w:style>
  <w:style w:type="paragraph" w:customStyle="1" w:styleId="CACB3D246F12493BAC1447CD398478BB">
    <w:name w:val="CACB3D246F12493BAC1447CD398478BB"/>
  </w:style>
  <w:style w:type="paragraph" w:customStyle="1" w:styleId="46D105FBAE2E4526A459B162EEA5F2E5">
    <w:name w:val="46D105FBAE2E4526A459B162EEA5F2E5"/>
  </w:style>
  <w:style w:type="paragraph" w:customStyle="1" w:styleId="0C0D4CE118BE4C219C768853D3B86055">
    <w:name w:val="0C0D4CE118BE4C219C768853D3B86055"/>
  </w:style>
  <w:style w:type="paragraph" w:customStyle="1" w:styleId="0762356EB1524B6DB8A4607F0B32A487">
    <w:name w:val="0762356EB1524B6DB8A4607F0B32A487"/>
  </w:style>
  <w:style w:type="paragraph" w:customStyle="1" w:styleId="4E04F21991664950AFF0C453A8DB1865">
    <w:name w:val="4E04F21991664950AFF0C453A8DB1865"/>
  </w:style>
  <w:style w:type="paragraph" w:customStyle="1" w:styleId="EE6E64E4B0F141E7872FCD9E541ED40B">
    <w:name w:val="EE6E64E4B0F141E7872FCD9E541ED40B"/>
  </w:style>
  <w:style w:type="paragraph" w:customStyle="1" w:styleId="8DD7436EDFF24822BBDE1D8F68E12476">
    <w:name w:val="8DD7436EDFF24822BBDE1D8F68E12476"/>
  </w:style>
  <w:style w:type="paragraph" w:customStyle="1" w:styleId="EF9084341D504852AB59D21077AFD95C">
    <w:name w:val="EF9084341D504852AB59D21077AFD95C"/>
  </w:style>
  <w:style w:type="paragraph" w:customStyle="1" w:styleId="E3F871D7C2694E83AD58FB17CA9899B0">
    <w:name w:val="E3F871D7C2694E83AD58FB17CA9899B0"/>
  </w:style>
  <w:style w:type="paragraph" w:customStyle="1" w:styleId="C831F65D71F24B44817D2A8D52CE15D3">
    <w:name w:val="C831F65D71F24B44817D2A8D52CE15D3"/>
  </w:style>
  <w:style w:type="paragraph" w:customStyle="1" w:styleId="D6FDABDA98AA4B449993989F96892C6D">
    <w:name w:val="D6FDABDA98AA4B449993989F96892C6D"/>
  </w:style>
  <w:style w:type="paragraph" w:customStyle="1" w:styleId="57ABD71D556A441EB12A8879A8F1A839">
    <w:name w:val="57ABD71D556A441EB12A8879A8F1A839"/>
  </w:style>
  <w:style w:type="paragraph" w:customStyle="1" w:styleId="C4458A348ED64628B4EB138158F13859">
    <w:name w:val="C4458A348ED64628B4EB138158F13859"/>
  </w:style>
  <w:style w:type="paragraph" w:customStyle="1" w:styleId="9002FFD424054E95A12A517ED356B875">
    <w:name w:val="9002FFD424054E95A12A517ED356B875"/>
  </w:style>
  <w:style w:type="paragraph" w:customStyle="1" w:styleId="80B197193ED04C8CBA36D056D8418547">
    <w:name w:val="80B197193ED04C8CBA36D056D8418547"/>
  </w:style>
  <w:style w:type="paragraph" w:customStyle="1" w:styleId="A909879FDFB94AAAA6DCAC3499F3FD69">
    <w:name w:val="A909879FDFB94AAAA6DCAC3499F3FD69"/>
  </w:style>
  <w:style w:type="paragraph" w:customStyle="1" w:styleId="9C026D95A0BD4A2C846B3E86510636EB">
    <w:name w:val="9C026D95A0BD4A2C846B3E86510636EB"/>
  </w:style>
  <w:style w:type="paragraph" w:customStyle="1" w:styleId="ACAE4A7CF96C4744AAF9BD79F50C775A">
    <w:name w:val="ACAE4A7CF96C4744AAF9BD79F50C775A"/>
  </w:style>
  <w:style w:type="paragraph" w:customStyle="1" w:styleId="6FFD2787BB64451EB8BB84E309F4F1B9">
    <w:name w:val="6FFD2787BB64451EB8BB84E309F4F1B9"/>
  </w:style>
  <w:style w:type="paragraph" w:customStyle="1" w:styleId="D7F5BBDC1B33455581323DE1E2E7F559">
    <w:name w:val="D7F5BBDC1B33455581323DE1E2E7F559"/>
  </w:style>
  <w:style w:type="paragraph" w:customStyle="1" w:styleId="0EC36BD3B34F4D5380CAC181302C6C75">
    <w:name w:val="0EC36BD3B34F4D5380CAC181302C6C75"/>
    <w:rsid w:val="00B47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479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Byrne</dc:creator>
  <cp:keywords/>
  <cp:lastModifiedBy>Matthew Chibbaro</cp:lastModifiedBy>
  <cp:revision>2</cp:revision>
  <cp:lastPrinted>2025-03-06T00:37:00Z</cp:lastPrinted>
  <dcterms:created xsi:type="dcterms:W3CDTF">2026-03-20T16:13:00Z</dcterms:created>
  <dcterms:modified xsi:type="dcterms:W3CDTF">2026-03-20T16:13:00Z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